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D074" w14:textId="77777777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0"/>
        </w:rPr>
        <w:t xml:space="preserve">Załącznik nr 2 </w:t>
      </w:r>
      <w:r w:rsidR="003D2F30" w:rsidRPr="00702A17">
        <w:rPr>
          <w:rFonts w:ascii="Arial" w:hAnsi="Arial" w:cs="Arial"/>
          <w:sz w:val="22"/>
          <w:szCs w:val="20"/>
        </w:rPr>
        <w:t>do wniosku o przyznanie środków z KFS</w:t>
      </w:r>
      <w:r w:rsidR="003D2F30" w:rsidRPr="00702A17">
        <w:rPr>
          <w:rFonts w:ascii="Arial" w:hAnsi="Arial" w:cs="Arial"/>
          <w:sz w:val="16"/>
          <w:szCs w:val="16"/>
        </w:rPr>
        <w:t xml:space="preserve">    </w:t>
      </w:r>
      <w:r w:rsidR="004766A0" w:rsidRPr="00702A17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826D725" w14:textId="77777777" w:rsidR="004766A0" w:rsidRPr="00702A17" w:rsidRDefault="004766A0" w:rsidP="001860B0">
      <w:pPr>
        <w:jc w:val="both"/>
        <w:rPr>
          <w:rFonts w:ascii="Arial" w:hAnsi="Arial" w:cs="Arial"/>
          <w:sz w:val="20"/>
          <w:szCs w:val="20"/>
        </w:rPr>
      </w:pPr>
    </w:p>
    <w:p w14:paraId="65187A95" w14:textId="77777777" w:rsidR="001860B0" w:rsidRPr="00702A17" w:rsidRDefault="001860B0" w:rsidP="001860B0">
      <w:pPr>
        <w:jc w:val="both"/>
        <w:rPr>
          <w:rFonts w:ascii="Arial" w:hAnsi="Arial" w:cs="Arial"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>………………………………………………….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7723A5A7" w14:textId="77777777" w:rsidR="001860B0" w:rsidRPr="00702A17" w:rsidRDefault="001860B0" w:rsidP="001860B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2D96FDB7" w14:textId="39ACE8EF" w:rsidR="001860B0" w:rsidRPr="00702A17" w:rsidRDefault="001860B0" w:rsidP="001860B0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 w:rsidR="00BF7D09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7777777" w:rsidR="001860B0" w:rsidRPr="00702A17" w:rsidRDefault="001860B0" w:rsidP="001860B0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7A34F14E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C1A24A9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1FD53D0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1E854C66" w14:textId="77777777" w:rsidR="001860B0" w:rsidRPr="00702A17" w:rsidRDefault="001860B0" w:rsidP="001860B0">
      <w:pPr>
        <w:pStyle w:val="Domy"/>
        <w:spacing w:line="360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702A17">
        <w:rPr>
          <w:rFonts w:ascii="Arial" w:hAnsi="Arial" w:cs="Arial"/>
          <w:i/>
          <w:sz w:val="22"/>
          <w:szCs w:val="22"/>
          <w:lang w:val="pl-PL"/>
        </w:rPr>
        <w:t>(załącznik do wniosku o przyznanie środków z Krajowego Funduszu Szkoleniowego)</w:t>
      </w:r>
    </w:p>
    <w:p w14:paraId="7AD0A604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7DD3CD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43332C20" w14:textId="77777777" w:rsidR="001860B0" w:rsidRPr="00702A17" w:rsidRDefault="001860B0" w:rsidP="001860B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18"/>
          <w:szCs w:val="18"/>
          <w:lang w:val="pl-PL"/>
        </w:rPr>
        <w:tab/>
      </w:r>
    </w:p>
    <w:p w14:paraId="1D309A80" w14:textId="77777777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6CA3CFED" w14:textId="77C0E3D8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7E465FC4" w14:textId="6CD4E95F" w:rsid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F09D56D" w14:textId="77777777" w:rsidR="00702A17" w:rsidRP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5CA13811" w14:textId="77777777" w:rsidR="004766A0" w:rsidRPr="00702A17" w:rsidRDefault="004766A0" w:rsidP="004766A0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2FF0C489" w14:textId="77777777" w:rsidR="001860B0" w:rsidRPr="00702A17" w:rsidRDefault="001860B0" w:rsidP="001860B0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2B085E0" w14:textId="1C335D74" w:rsidR="001860B0" w:rsidRPr="00702A17" w:rsidRDefault="001860B0" w:rsidP="001860B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 xml:space="preserve">w okresie </w:t>
      </w:r>
      <w:r w:rsidR="00331EB0">
        <w:rPr>
          <w:rFonts w:ascii="Arial" w:hAnsi="Arial" w:cs="Arial"/>
          <w:sz w:val="22"/>
          <w:szCs w:val="22"/>
          <w:lang w:val="pl-PL"/>
        </w:rPr>
        <w:t xml:space="preserve">3 </w:t>
      </w:r>
      <w:r w:rsidR="006C2E80">
        <w:rPr>
          <w:rFonts w:ascii="Arial" w:hAnsi="Arial" w:cs="Arial"/>
          <w:sz w:val="22"/>
          <w:szCs w:val="22"/>
          <w:lang w:val="pl-PL"/>
        </w:rPr>
        <w:t xml:space="preserve">mienionych </w:t>
      </w:r>
      <w:r w:rsidR="00331EB0">
        <w:rPr>
          <w:rFonts w:ascii="Arial" w:hAnsi="Arial" w:cs="Arial"/>
          <w:sz w:val="22"/>
          <w:szCs w:val="22"/>
          <w:lang w:val="pl-PL"/>
        </w:rPr>
        <w:t>lat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</w:t>
      </w:r>
      <w:r w:rsidR="00F12FF4">
        <w:rPr>
          <w:rFonts w:ascii="Arial" w:hAnsi="Arial" w:cs="Arial"/>
          <w:sz w:val="22"/>
          <w:szCs w:val="22"/>
          <w:lang w:val="pl-PL"/>
        </w:rPr>
        <w:t xml:space="preserve">(3 x 365 dni) </w:t>
      </w:r>
      <w:r w:rsidRPr="00702A17">
        <w:rPr>
          <w:rFonts w:ascii="Arial" w:hAnsi="Arial" w:cs="Arial"/>
          <w:sz w:val="22"/>
          <w:szCs w:val="22"/>
          <w:lang w:val="pl-PL"/>
        </w:rPr>
        <w:t>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="0049735A"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</w:t>
      </w:r>
      <w:r w:rsidR="00620B47" w:rsidRPr="00702A17">
        <w:rPr>
          <w:rFonts w:ascii="Arial" w:hAnsi="Arial" w:cs="Arial"/>
          <w:sz w:val="22"/>
          <w:szCs w:val="22"/>
          <w:lang w:val="pl-PL"/>
        </w:rPr>
        <w:t xml:space="preserve">liczną </w:t>
      </w:r>
      <w:r w:rsidRPr="00702A17">
        <w:rPr>
          <w:rFonts w:ascii="Arial" w:hAnsi="Arial" w:cs="Arial"/>
          <w:sz w:val="22"/>
          <w:szCs w:val="22"/>
          <w:lang w:val="pl-PL"/>
        </w:rPr>
        <w:t>de minimis</w:t>
      </w:r>
      <w:r w:rsidR="0049735A" w:rsidRPr="00702A1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090CAE81" w14:textId="77777777" w:rsidR="001860B0" w:rsidRPr="00702A17" w:rsidRDefault="001860B0" w:rsidP="001860B0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D1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B91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413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40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D5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9FD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0B924604" w14:textId="77777777" w:rsidR="001860B0" w:rsidRPr="00D378EF" w:rsidRDefault="001860B0" w:rsidP="008F7D23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7A9F12E9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B3D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BC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13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E69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46A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C148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ADA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05CCC4" w14:textId="77777777" w:rsidR="001860B0" w:rsidRPr="00702A17" w:rsidRDefault="001860B0" w:rsidP="001860B0">
      <w:pPr>
        <w:pStyle w:val="Domy"/>
        <w:jc w:val="both"/>
        <w:rPr>
          <w:rFonts w:ascii="Arial" w:hAnsi="Arial" w:cs="Arial"/>
        </w:rPr>
      </w:pPr>
    </w:p>
    <w:p w14:paraId="6D1925CD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CC15AA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u w:val="single"/>
        </w:rPr>
        <w:t>Prawdziwość powyższych danych potwierdzam własnoręcznym podpisem</w:t>
      </w:r>
      <w:r w:rsidRPr="00702A17">
        <w:rPr>
          <w:rFonts w:ascii="Arial" w:hAnsi="Arial" w:cs="Arial"/>
          <w:sz w:val="22"/>
          <w:szCs w:val="22"/>
        </w:rPr>
        <w:t>.</w:t>
      </w:r>
    </w:p>
    <w:p w14:paraId="4868260D" w14:textId="77777777" w:rsidR="001860B0" w:rsidRPr="00702A17" w:rsidRDefault="001860B0" w:rsidP="00954200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5E888DF9" w14:textId="77777777" w:rsidR="0049735A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7BB6DB6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C6CBA4E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62341E59" w14:textId="77777777" w:rsidR="0049735A" w:rsidRPr="00702A17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czytelny </w:t>
      </w:r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podpis pracodawcy lub osoby </w:t>
      </w:r>
      <w:proofErr w:type="spellStart"/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>upra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wnion</w:t>
      </w:r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="004766A0" w:rsidRPr="00702A17">
        <w:rPr>
          <w:rFonts w:ascii="Arial" w:hAnsi="Arial" w:cs="Arial"/>
          <w:i/>
          <w:sz w:val="20"/>
          <w:szCs w:val="20"/>
        </w:rPr>
        <w:t xml:space="preserve"> </w:t>
      </w:r>
      <w:r w:rsidRPr="00702A17">
        <w:rPr>
          <w:rFonts w:ascii="Arial" w:hAnsi="Arial" w:cs="Arial"/>
          <w:i/>
          <w:sz w:val="20"/>
          <w:szCs w:val="20"/>
        </w:rPr>
        <w:t xml:space="preserve">  </w:t>
      </w:r>
    </w:p>
    <w:p w14:paraId="047D1846" w14:textId="77777777" w:rsidR="0049735A" w:rsidRPr="00702A17" w:rsidRDefault="0049735A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2BF1065C" w14:textId="77777777" w:rsidR="00556DCD" w:rsidRPr="00702A17" w:rsidRDefault="00556DCD" w:rsidP="00702A17">
      <w:pPr>
        <w:rPr>
          <w:rFonts w:ascii="Arial" w:hAnsi="Arial" w:cs="Arial"/>
          <w:i/>
          <w:sz w:val="20"/>
          <w:szCs w:val="20"/>
        </w:rPr>
      </w:pPr>
    </w:p>
    <w:p w14:paraId="588DD023" w14:textId="77777777" w:rsidR="00556DCD" w:rsidRPr="00702A17" w:rsidRDefault="00556DCD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5376AAF3" w14:textId="77777777" w:rsidR="00CC7467" w:rsidRPr="00702A17" w:rsidRDefault="00CC7467" w:rsidP="00CC7467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r w:rsidRPr="00702A17">
        <w:rPr>
          <w:rFonts w:ascii="Arial" w:hAnsi="Arial" w:cs="Arial"/>
          <w:sz w:val="18"/>
          <w:szCs w:val="18"/>
        </w:rPr>
        <w:t>niepotrzebne skreślić</w:t>
      </w:r>
    </w:p>
    <w:p w14:paraId="0A891D1F" w14:textId="5B0074DB" w:rsidR="00CC7467" w:rsidRPr="00702A17" w:rsidRDefault="00CC7467" w:rsidP="00CC7467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 </w:t>
      </w:r>
      <w:r w:rsidRPr="00702A1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z następujących stosunków:</w:t>
      </w:r>
    </w:p>
    <w:p w14:paraId="492EF6DE" w14:textId="77777777" w:rsidR="00CC7467" w:rsidRPr="00702A17" w:rsidRDefault="00CC7467" w:rsidP="00CC7467">
      <w:pPr>
        <w:pStyle w:val="Tekstprzypisudolnego"/>
        <w:tabs>
          <w:tab w:val="left" w:pos="2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14:paraId="29C17CDD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EDFF86F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14AA578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7BAE334" w14:textId="3B8FD086" w:rsidR="00CC238D" w:rsidRPr="00702A17" w:rsidRDefault="00CC7467" w:rsidP="00954200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702A17" w:rsidSect="00D378EF">
      <w:headerReference w:type="default" r:id="rId8"/>
      <w:headerReference w:type="first" r:id="rId9"/>
      <w:footnotePr>
        <w:numRestart w:val="eachPage"/>
      </w:footnotePr>
      <w:pgSz w:w="11907" w:h="16840"/>
      <w:pgMar w:top="568" w:right="1304" w:bottom="1135" w:left="1304" w:header="567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6135" w14:textId="77777777" w:rsidR="006E5EED" w:rsidRDefault="006E5EED">
      <w:r>
        <w:separator/>
      </w:r>
    </w:p>
  </w:endnote>
  <w:endnote w:type="continuationSeparator" w:id="0">
    <w:p w14:paraId="4096D84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3069" w14:textId="77777777" w:rsidR="006E5EED" w:rsidRDefault="006E5EED">
      <w:r>
        <w:separator/>
      </w:r>
    </w:p>
  </w:footnote>
  <w:footnote w:type="continuationSeparator" w:id="0">
    <w:p w14:paraId="1A158B86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70E2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0162">
    <w:abstractNumId w:val="35"/>
  </w:num>
  <w:num w:numId="2" w16cid:durableId="1920021534">
    <w:abstractNumId w:val="40"/>
  </w:num>
  <w:num w:numId="3" w16cid:durableId="1026519872">
    <w:abstractNumId w:val="3"/>
  </w:num>
  <w:num w:numId="4" w16cid:durableId="1662543286">
    <w:abstractNumId w:val="29"/>
  </w:num>
  <w:num w:numId="5" w16cid:durableId="1707756331">
    <w:abstractNumId w:val="15"/>
  </w:num>
  <w:num w:numId="6" w16cid:durableId="19402608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015595">
    <w:abstractNumId w:val="48"/>
  </w:num>
  <w:num w:numId="8" w16cid:durableId="1225405982">
    <w:abstractNumId w:val="25"/>
  </w:num>
  <w:num w:numId="9" w16cid:durableId="1183547158">
    <w:abstractNumId w:val="6"/>
  </w:num>
  <w:num w:numId="10" w16cid:durableId="1291667731">
    <w:abstractNumId w:val="12"/>
  </w:num>
  <w:num w:numId="11" w16cid:durableId="1161896405">
    <w:abstractNumId w:val="27"/>
  </w:num>
  <w:num w:numId="12" w16cid:durableId="1840651668">
    <w:abstractNumId w:val="32"/>
  </w:num>
  <w:num w:numId="13" w16cid:durableId="4358276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06072">
    <w:abstractNumId w:val="7"/>
  </w:num>
  <w:num w:numId="15" w16cid:durableId="1754156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3209854">
    <w:abstractNumId w:val="36"/>
  </w:num>
  <w:num w:numId="17" w16cid:durableId="93861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304375">
    <w:abstractNumId w:val="31"/>
  </w:num>
  <w:num w:numId="19" w16cid:durableId="95486603">
    <w:abstractNumId w:val="33"/>
  </w:num>
  <w:num w:numId="20" w16cid:durableId="1434664469">
    <w:abstractNumId w:val="24"/>
  </w:num>
  <w:num w:numId="21" w16cid:durableId="1728411478">
    <w:abstractNumId w:val="45"/>
  </w:num>
  <w:num w:numId="22" w16cid:durableId="1349792723">
    <w:abstractNumId w:val="30"/>
  </w:num>
  <w:num w:numId="23" w16cid:durableId="1090117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9194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18440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10640169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836962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8576154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6695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31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06091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4655457">
    <w:abstractNumId w:val="22"/>
  </w:num>
  <w:num w:numId="33" w16cid:durableId="895631561">
    <w:abstractNumId w:val="21"/>
  </w:num>
  <w:num w:numId="34" w16cid:durableId="248929140">
    <w:abstractNumId w:val="16"/>
  </w:num>
  <w:num w:numId="35" w16cid:durableId="1193033116">
    <w:abstractNumId w:val="17"/>
  </w:num>
  <w:num w:numId="36" w16cid:durableId="1958637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10330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33666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2558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1877542">
    <w:abstractNumId w:val="2"/>
    <w:lvlOverride w:ilvl="0">
      <w:startOverride w:val="1"/>
    </w:lvlOverride>
  </w:num>
  <w:num w:numId="41" w16cid:durableId="16359884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73204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1593548">
    <w:abstractNumId w:val="43"/>
  </w:num>
  <w:num w:numId="44" w16cid:durableId="381712605">
    <w:abstractNumId w:val="42"/>
  </w:num>
  <w:num w:numId="45" w16cid:durableId="168659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7235135">
    <w:abstractNumId w:val="18"/>
  </w:num>
  <w:num w:numId="47" w16cid:durableId="25371052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0CE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1EB0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2E80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94859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929DF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14A28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2388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2FF4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66F7F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6FB79-BAD7-4E24-A93E-421CDD2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Anita Stawiarska</cp:lastModifiedBy>
  <cp:revision>2</cp:revision>
  <cp:lastPrinted>2019-02-04T09:20:00Z</cp:lastPrinted>
  <dcterms:created xsi:type="dcterms:W3CDTF">2025-03-06T07:30:00Z</dcterms:created>
  <dcterms:modified xsi:type="dcterms:W3CDTF">2025-03-06T07:30:00Z</dcterms:modified>
</cp:coreProperties>
</file>