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4AAD9" w14:textId="77777777" w:rsidR="00D43795" w:rsidRPr="00096148" w:rsidRDefault="00915678" w:rsidP="005730A2">
      <w:pPr>
        <w:jc w:val="both"/>
        <w:rPr>
          <w:rFonts w:ascii="Arial Narrow" w:hAnsi="Arial Narrow"/>
          <w:i/>
          <w:sz w:val="18"/>
          <w:szCs w:val="18"/>
        </w:rPr>
      </w:pP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</w:r>
      <w:r w:rsidRPr="00096148">
        <w:rPr>
          <w:rFonts w:ascii="Arial Narrow" w:hAnsi="Arial Narrow" w:cs="Arial"/>
          <w:sz w:val="14"/>
          <w:szCs w:val="14"/>
        </w:rPr>
        <w:tab/>
        <w:t>.</w:t>
      </w:r>
    </w:p>
    <w:p w14:paraId="45FAF79C" w14:textId="77777777" w:rsidR="00924BD5" w:rsidRPr="005C7EFA" w:rsidRDefault="00924BD5" w:rsidP="00924BD5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14:paraId="47F9FF07" w14:textId="77777777" w:rsidR="002E3BBF" w:rsidRPr="005C7EFA" w:rsidRDefault="002E3BBF" w:rsidP="002E3BBF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Załącznik nr 6</w:t>
      </w:r>
    </w:p>
    <w:p w14:paraId="5CB983D6" w14:textId="77777777" w:rsidR="00924BD5" w:rsidRPr="005C7EFA" w:rsidRDefault="00924BD5" w:rsidP="00924BD5">
      <w:pPr>
        <w:jc w:val="right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 xml:space="preserve">  do wniosku  o przyznanie środków z KFS     </w:t>
      </w:r>
    </w:p>
    <w:p w14:paraId="54038FD8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27B228E9" w14:textId="77777777" w:rsidR="00924BD5" w:rsidRPr="00096148" w:rsidRDefault="00924BD5" w:rsidP="00924BD5">
      <w:pPr>
        <w:ind w:left="4956" w:firstLine="708"/>
        <w:jc w:val="right"/>
        <w:rPr>
          <w:rFonts w:ascii="Arial Narrow" w:hAnsi="Arial Narrow"/>
          <w:sz w:val="16"/>
          <w:szCs w:val="16"/>
        </w:rPr>
      </w:pPr>
    </w:p>
    <w:p w14:paraId="78D84B82" w14:textId="77777777" w:rsidR="00924BD5" w:rsidRPr="00096148" w:rsidRDefault="00924BD5" w:rsidP="00924BD5">
      <w:pPr>
        <w:autoSpaceDE w:val="0"/>
        <w:jc w:val="both"/>
        <w:rPr>
          <w:rFonts w:ascii="Arial Narrow" w:hAnsi="Arial Narrow"/>
          <w:sz w:val="18"/>
        </w:rPr>
      </w:pPr>
    </w:p>
    <w:p w14:paraId="1CD5A467" w14:textId="77777777" w:rsidR="00924BD5" w:rsidRPr="00096148" w:rsidRDefault="00924BD5" w:rsidP="00924BD5">
      <w:pPr>
        <w:ind w:right="-108"/>
        <w:jc w:val="right"/>
        <w:rPr>
          <w:rFonts w:ascii="Arial Narrow" w:hAnsi="Arial Narrow"/>
          <w:sz w:val="18"/>
        </w:rPr>
      </w:pPr>
      <w:r w:rsidRPr="00096148">
        <w:rPr>
          <w:rFonts w:ascii="Arial Narrow" w:hAnsi="Arial Narrow"/>
          <w:sz w:val="18"/>
        </w:rPr>
        <w:t xml:space="preserve"> </w:t>
      </w:r>
    </w:p>
    <w:p w14:paraId="4B10C5BB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</w:rPr>
      </w:pPr>
      <w:r w:rsidRPr="005C7EFA">
        <w:rPr>
          <w:rFonts w:ascii="Arial" w:hAnsi="Arial" w:cs="Arial"/>
          <w:i/>
          <w:sz w:val="18"/>
        </w:rPr>
        <w:t>……………</w:t>
      </w:r>
      <w:r w:rsidR="00F75491" w:rsidRPr="005C7EFA">
        <w:rPr>
          <w:rFonts w:ascii="Arial" w:hAnsi="Arial" w:cs="Arial"/>
          <w:i/>
          <w:sz w:val="18"/>
        </w:rPr>
        <w:t>……….</w:t>
      </w:r>
      <w:r w:rsidRPr="005C7EFA">
        <w:rPr>
          <w:rFonts w:ascii="Arial" w:hAnsi="Arial" w:cs="Arial"/>
          <w:i/>
          <w:sz w:val="18"/>
        </w:rPr>
        <w:t>………………………..</w:t>
      </w:r>
    </w:p>
    <w:p w14:paraId="5D7E6741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6"/>
          <w:szCs w:val="16"/>
        </w:rPr>
        <w:t xml:space="preserve">     </w:t>
      </w:r>
      <w:r w:rsidRPr="005C7EFA">
        <w:rPr>
          <w:rFonts w:ascii="Arial" w:hAnsi="Arial" w:cs="Arial"/>
          <w:i/>
          <w:sz w:val="18"/>
          <w:szCs w:val="18"/>
        </w:rPr>
        <w:t>pieczątka instytucji egzaminującej</w:t>
      </w:r>
    </w:p>
    <w:p w14:paraId="554C1E06" w14:textId="77777777" w:rsidR="00924BD5" w:rsidRPr="005C7EFA" w:rsidRDefault="00924BD5" w:rsidP="00924BD5">
      <w:pPr>
        <w:ind w:right="-108"/>
        <w:rPr>
          <w:rFonts w:ascii="Arial" w:hAnsi="Arial" w:cs="Arial"/>
          <w:i/>
          <w:sz w:val="18"/>
          <w:szCs w:val="18"/>
        </w:rPr>
      </w:pPr>
      <w:r w:rsidRPr="005C7EFA">
        <w:rPr>
          <w:rFonts w:ascii="Arial" w:hAnsi="Arial" w:cs="Arial"/>
          <w:i/>
          <w:sz w:val="18"/>
          <w:szCs w:val="18"/>
        </w:rPr>
        <w:t xml:space="preserve">         </w:t>
      </w:r>
    </w:p>
    <w:p w14:paraId="6428BE38" w14:textId="77777777" w:rsidR="00924BD5" w:rsidRPr="00096148" w:rsidRDefault="00924BD5" w:rsidP="00924BD5">
      <w:pPr>
        <w:ind w:right="-108"/>
        <w:rPr>
          <w:rFonts w:ascii="Arial Narrow" w:hAnsi="Arial Narrow"/>
          <w:i/>
          <w:sz w:val="18"/>
        </w:rPr>
      </w:pPr>
    </w:p>
    <w:p w14:paraId="0A1655B8" w14:textId="77777777" w:rsidR="00924BD5" w:rsidRPr="00096148" w:rsidRDefault="00924BD5" w:rsidP="00924BD5">
      <w:pPr>
        <w:ind w:right="-108"/>
        <w:jc w:val="center"/>
        <w:rPr>
          <w:rFonts w:ascii="Arial Narrow" w:hAnsi="Arial Narrow"/>
          <w:b/>
          <w:sz w:val="18"/>
        </w:rPr>
      </w:pPr>
    </w:p>
    <w:p w14:paraId="15E3327D" w14:textId="77777777" w:rsidR="000230BC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b/>
          <w:sz w:val="22"/>
          <w:szCs w:val="22"/>
        </w:rPr>
        <w:t>INFORMA</w:t>
      </w:r>
      <w:r w:rsidR="000230BC" w:rsidRPr="005C7EFA">
        <w:rPr>
          <w:rFonts w:ascii="Arial" w:hAnsi="Arial" w:cs="Arial"/>
          <w:b/>
          <w:sz w:val="22"/>
          <w:szCs w:val="22"/>
        </w:rPr>
        <w:t>CJA INSTYTUCJI  EGZAMINUJĄCEJ</w:t>
      </w:r>
    </w:p>
    <w:p w14:paraId="48149331" w14:textId="77777777" w:rsidR="00924BD5" w:rsidRPr="005C7EFA" w:rsidRDefault="00924BD5" w:rsidP="000230BC">
      <w:pPr>
        <w:ind w:right="-108"/>
        <w:jc w:val="center"/>
        <w:rPr>
          <w:rFonts w:ascii="Arial" w:hAnsi="Arial" w:cs="Arial"/>
          <w:i/>
          <w:sz w:val="22"/>
          <w:szCs w:val="22"/>
        </w:rPr>
      </w:pPr>
      <w:r w:rsidRPr="005C7EFA">
        <w:rPr>
          <w:rFonts w:ascii="Arial" w:hAnsi="Arial" w:cs="Arial"/>
          <w:i/>
          <w:sz w:val="22"/>
          <w:szCs w:val="22"/>
        </w:rPr>
        <w:t>wypełnia instytucja egzaminująca</w:t>
      </w:r>
    </w:p>
    <w:p w14:paraId="585F97F7" w14:textId="77777777" w:rsidR="00924BD5" w:rsidRPr="00096148" w:rsidRDefault="00924BD5" w:rsidP="000230BC">
      <w:pPr>
        <w:spacing w:line="480" w:lineRule="auto"/>
        <w:ind w:right="-108"/>
        <w:jc w:val="center"/>
        <w:rPr>
          <w:rFonts w:ascii="Arial Narrow" w:hAnsi="Arial Narrow"/>
          <w:i/>
          <w:sz w:val="22"/>
          <w:szCs w:val="22"/>
        </w:rPr>
      </w:pPr>
    </w:p>
    <w:p w14:paraId="6655BE69" w14:textId="412E38EC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 xml:space="preserve">1. Pełna nazwa instytucji  </w:t>
      </w:r>
      <w:r w:rsidRPr="005C7EFA">
        <w:rPr>
          <w:rFonts w:ascii="Arial" w:hAnsi="Arial" w:cs="Arial"/>
          <w:sz w:val="16"/>
          <w:szCs w:val="16"/>
        </w:rPr>
        <w:t>……………..……………………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..</w:t>
      </w:r>
      <w:r w:rsidR="005C7EFA">
        <w:rPr>
          <w:rFonts w:ascii="Arial" w:hAnsi="Arial" w:cs="Arial"/>
          <w:sz w:val="16"/>
          <w:szCs w:val="16"/>
        </w:rPr>
        <w:t>...................................................</w:t>
      </w:r>
    </w:p>
    <w:p w14:paraId="0276C0A1" w14:textId="3BE446A0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  <w:r w:rsidR="00096148" w:rsidRPr="005C7EFA">
        <w:rPr>
          <w:rFonts w:ascii="Arial" w:hAnsi="Arial" w:cs="Arial"/>
          <w:sz w:val="16"/>
          <w:szCs w:val="16"/>
        </w:rPr>
        <w:t>………</w:t>
      </w:r>
    </w:p>
    <w:p w14:paraId="20C884FB" w14:textId="4C08B977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2. Adres, telefon</w:t>
      </w:r>
      <w:r w:rsid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………………………………………………………………………..……………………………………………...…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47A25645" w14:textId="3F76292A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  <w:sz w:val="16"/>
          <w:szCs w:val="16"/>
        </w:rPr>
        <w:t>…………………………………………......................................................................…………………………………………………………</w:t>
      </w:r>
      <w:r w:rsidR="00096148" w:rsidRPr="005C7EFA">
        <w:rPr>
          <w:rFonts w:ascii="Arial" w:hAnsi="Arial" w:cs="Arial"/>
          <w:sz w:val="16"/>
          <w:szCs w:val="16"/>
        </w:rPr>
        <w:t>…</w:t>
      </w:r>
    </w:p>
    <w:p w14:paraId="39D471AE" w14:textId="5C84A671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 xml:space="preserve">4. Osoba reprezentująca instytucję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………………………………………………………………….…………</w:t>
      </w:r>
      <w:r w:rsidR="00096148" w:rsidRPr="005C7EFA">
        <w:rPr>
          <w:rFonts w:ascii="Arial" w:hAnsi="Arial" w:cs="Arial"/>
          <w:sz w:val="16"/>
          <w:szCs w:val="16"/>
        </w:rPr>
        <w:t>…..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</w:t>
      </w:r>
    </w:p>
    <w:p w14:paraId="4AC636FC" w14:textId="1937EDE1" w:rsidR="00924BD5" w:rsidRPr="005C7EFA" w:rsidRDefault="00924BD5" w:rsidP="000230BC">
      <w:pPr>
        <w:spacing w:line="480" w:lineRule="auto"/>
        <w:ind w:right="-108"/>
        <w:rPr>
          <w:rFonts w:ascii="Arial" w:hAnsi="Arial" w:cs="Arial"/>
          <w:sz w:val="16"/>
          <w:szCs w:val="16"/>
        </w:rPr>
      </w:pPr>
      <w:r w:rsidRPr="005C7EFA">
        <w:rPr>
          <w:rFonts w:ascii="Arial" w:hAnsi="Arial" w:cs="Arial"/>
        </w:rPr>
        <w:t>5. Na</w:t>
      </w:r>
      <w:r w:rsidR="00F75491" w:rsidRPr="005C7EFA">
        <w:rPr>
          <w:rFonts w:ascii="Arial" w:hAnsi="Arial" w:cs="Arial"/>
        </w:rPr>
        <w:t>zwa egzaminu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……………………………………………………………</w:t>
      </w:r>
      <w:r w:rsidR="00F75491" w:rsidRPr="005C7EFA">
        <w:rPr>
          <w:rFonts w:ascii="Arial" w:hAnsi="Arial" w:cs="Arial"/>
          <w:sz w:val="16"/>
          <w:szCs w:val="16"/>
        </w:rPr>
        <w:t>……………………………….</w:t>
      </w:r>
      <w:r w:rsidRPr="005C7EFA">
        <w:rPr>
          <w:rFonts w:ascii="Arial" w:hAnsi="Arial" w:cs="Arial"/>
          <w:sz w:val="16"/>
          <w:szCs w:val="16"/>
        </w:rPr>
        <w:t>………</w:t>
      </w:r>
      <w:r w:rsidR="005C7EFA">
        <w:rPr>
          <w:rFonts w:ascii="Arial" w:hAnsi="Arial" w:cs="Arial"/>
          <w:sz w:val="16"/>
          <w:szCs w:val="16"/>
        </w:rPr>
        <w:t>………………..</w:t>
      </w:r>
    </w:p>
    <w:p w14:paraId="31383DA3" w14:textId="217B9887" w:rsidR="00924BD5" w:rsidRPr="005C7EFA" w:rsidRDefault="00F75491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6. Planowany termin egzaminu</w:t>
      </w:r>
      <w:r w:rsidR="005C7EFA">
        <w:rPr>
          <w:rFonts w:ascii="Arial" w:hAnsi="Arial" w:cs="Arial"/>
        </w:rPr>
        <w:t xml:space="preserve"> </w:t>
      </w:r>
      <w:r w:rsidR="00924BD5" w:rsidRPr="005C7EFA">
        <w:rPr>
          <w:rFonts w:ascii="Arial" w:hAnsi="Arial" w:cs="Arial"/>
          <w:sz w:val="16"/>
          <w:szCs w:val="16"/>
        </w:rPr>
        <w:t>…………</w:t>
      </w:r>
      <w:r w:rsidRPr="005C7EFA">
        <w:rPr>
          <w:rFonts w:ascii="Arial" w:hAnsi="Arial" w:cs="Arial"/>
          <w:sz w:val="16"/>
          <w:szCs w:val="16"/>
        </w:rPr>
        <w:t>……………………………….</w:t>
      </w:r>
      <w:r w:rsidR="00924BD5" w:rsidRPr="005C7EFA">
        <w:rPr>
          <w:rFonts w:ascii="Arial" w:hAnsi="Arial" w:cs="Arial"/>
          <w:sz w:val="16"/>
          <w:szCs w:val="16"/>
        </w:rPr>
        <w:t>….…………………………</w:t>
      </w:r>
      <w:r w:rsidR="00096148" w:rsidRPr="005C7EFA">
        <w:rPr>
          <w:rFonts w:ascii="Arial" w:hAnsi="Arial" w:cs="Arial"/>
          <w:sz w:val="16"/>
          <w:szCs w:val="16"/>
        </w:rPr>
        <w:t>…………………………</w:t>
      </w:r>
    </w:p>
    <w:p w14:paraId="28F0AD53" w14:textId="5E2B1CF0" w:rsidR="00924BD5" w:rsidRPr="005C7EFA" w:rsidRDefault="00924BD5" w:rsidP="000230BC">
      <w:pPr>
        <w:spacing w:line="480" w:lineRule="auto"/>
        <w:ind w:right="-108"/>
        <w:rPr>
          <w:rFonts w:ascii="Arial" w:hAnsi="Arial" w:cs="Arial"/>
        </w:rPr>
      </w:pPr>
      <w:r w:rsidRPr="005C7EFA">
        <w:rPr>
          <w:rFonts w:ascii="Arial" w:hAnsi="Arial" w:cs="Arial"/>
        </w:rPr>
        <w:t>7. Kos</w:t>
      </w:r>
      <w:r w:rsidR="00F75491" w:rsidRPr="005C7EFA">
        <w:rPr>
          <w:rFonts w:ascii="Arial" w:hAnsi="Arial" w:cs="Arial"/>
        </w:rPr>
        <w:t xml:space="preserve">zt egzaminu </w:t>
      </w:r>
      <w:r w:rsidRPr="005C7EFA">
        <w:rPr>
          <w:rFonts w:ascii="Arial" w:hAnsi="Arial" w:cs="Arial"/>
        </w:rPr>
        <w:t xml:space="preserve"> </w:t>
      </w:r>
      <w:r w:rsidRPr="005C7EFA">
        <w:rPr>
          <w:rFonts w:ascii="Arial" w:hAnsi="Arial" w:cs="Arial"/>
          <w:sz w:val="16"/>
          <w:szCs w:val="16"/>
        </w:rPr>
        <w:t>……………</w:t>
      </w:r>
      <w:r w:rsidR="005C7EFA">
        <w:rPr>
          <w:rFonts w:ascii="Arial" w:hAnsi="Arial" w:cs="Arial"/>
          <w:sz w:val="16"/>
          <w:szCs w:val="16"/>
        </w:rPr>
        <w:t>…………….</w:t>
      </w:r>
      <w:r w:rsidR="005C7EFA">
        <w:rPr>
          <w:rFonts w:ascii="Arial" w:hAnsi="Arial" w:cs="Arial"/>
        </w:rPr>
        <w:t xml:space="preserve">  </w:t>
      </w:r>
      <w:r w:rsidRPr="005C7EFA">
        <w:rPr>
          <w:rFonts w:ascii="Arial" w:hAnsi="Arial" w:cs="Arial"/>
        </w:rPr>
        <w:t xml:space="preserve">(słownie:  </w:t>
      </w:r>
      <w:r w:rsidR="005C7EFA">
        <w:rPr>
          <w:rFonts w:ascii="Arial" w:hAnsi="Arial" w:cs="Arial"/>
          <w:sz w:val="16"/>
          <w:szCs w:val="16"/>
        </w:rPr>
        <w:t>……………………..</w:t>
      </w:r>
      <w:r w:rsidRPr="005C7EFA">
        <w:rPr>
          <w:rFonts w:ascii="Arial" w:hAnsi="Arial" w:cs="Arial"/>
          <w:sz w:val="16"/>
          <w:szCs w:val="16"/>
        </w:rPr>
        <w:t>..........................</w:t>
      </w:r>
      <w:r w:rsidR="005C7EFA">
        <w:rPr>
          <w:rFonts w:ascii="Arial" w:hAnsi="Arial" w:cs="Arial"/>
          <w:sz w:val="16"/>
          <w:szCs w:val="16"/>
        </w:rPr>
        <w:t>.............................</w:t>
      </w:r>
      <w:r w:rsidRPr="005C7EFA">
        <w:rPr>
          <w:rFonts w:ascii="Arial" w:hAnsi="Arial" w:cs="Arial"/>
          <w:sz w:val="16"/>
          <w:szCs w:val="16"/>
        </w:rPr>
        <w:t>...........</w:t>
      </w:r>
      <w:r w:rsidRPr="005C7EFA">
        <w:rPr>
          <w:rFonts w:ascii="Arial" w:hAnsi="Arial" w:cs="Arial"/>
          <w:sz w:val="22"/>
          <w:szCs w:val="22"/>
        </w:rPr>
        <w:t>)</w:t>
      </w:r>
    </w:p>
    <w:p w14:paraId="3436229E" w14:textId="4B4F8B06" w:rsidR="00924BD5" w:rsidRPr="00096148" w:rsidRDefault="00924BD5" w:rsidP="000230BC">
      <w:pPr>
        <w:spacing w:line="480" w:lineRule="auto"/>
        <w:rPr>
          <w:rFonts w:ascii="Arial Narrow" w:eastAsia="Arial Unicode MS" w:hAnsi="Arial Narrow"/>
        </w:rPr>
      </w:pPr>
      <w:r w:rsidRPr="005C7EFA">
        <w:rPr>
          <w:rFonts w:ascii="Arial" w:hAnsi="Arial" w:cs="Arial"/>
        </w:rPr>
        <w:t>8. Termin płatności</w:t>
      </w:r>
      <w:r w:rsidRPr="00096148">
        <w:rPr>
          <w:rFonts w:ascii="Arial Narrow" w:hAnsi="Arial Narrow"/>
        </w:rPr>
        <w:t xml:space="preserve"> </w:t>
      </w:r>
      <w:r w:rsidRPr="00096148">
        <w:rPr>
          <w:rFonts w:ascii="Arial Narrow" w:hAnsi="Arial Narrow"/>
          <w:sz w:val="16"/>
          <w:szCs w:val="16"/>
        </w:rPr>
        <w:t>…………………………………………….………………………………………………………</w:t>
      </w:r>
      <w:r w:rsidR="00096148">
        <w:rPr>
          <w:rFonts w:ascii="Arial Narrow" w:hAnsi="Arial Narrow"/>
          <w:sz w:val="16"/>
          <w:szCs w:val="16"/>
        </w:rPr>
        <w:t>…………………………………</w:t>
      </w:r>
      <w:r w:rsidRPr="00096148">
        <w:rPr>
          <w:rFonts w:ascii="Arial Narrow" w:hAnsi="Arial Narrow"/>
          <w:sz w:val="16"/>
          <w:szCs w:val="16"/>
        </w:rPr>
        <w:t>…….....</w:t>
      </w:r>
    </w:p>
    <w:p w14:paraId="1BDADC98" w14:textId="77777777" w:rsidR="00924BD5" w:rsidRPr="005C7EFA" w:rsidRDefault="00924BD5" w:rsidP="000230BC">
      <w:pPr>
        <w:spacing w:line="480" w:lineRule="auto"/>
        <w:rPr>
          <w:rFonts w:ascii="Arial" w:hAnsi="Arial" w:cs="Arial"/>
          <w:sz w:val="18"/>
          <w:szCs w:val="18"/>
        </w:rPr>
      </w:pPr>
      <w:r w:rsidRPr="00096148">
        <w:rPr>
          <w:rFonts w:ascii="Arial Narrow" w:hAnsi="Arial Narrow"/>
          <w:sz w:val="16"/>
          <w:szCs w:val="16"/>
        </w:rPr>
        <w:t xml:space="preserve">      </w:t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096148">
        <w:rPr>
          <w:rFonts w:ascii="Arial Narrow" w:hAnsi="Arial Narrow"/>
          <w:sz w:val="16"/>
          <w:szCs w:val="16"/>
        </w:rPr>
        <w:tab/>
      </w:r>
      <w:r w:rsidRPr="005C7EFA">
        <w:rPr>
          <w:rFonts w:ascii="Arial" w:hAnsi="Arial" w:cs="Arial"/>
          <w:sz w:val="18"/>
          <w:szCs w:val="18"/>
        </w:rPr>
        <w:t>(dzień/miesiąc/rok)</w:t>
      </w:r>
    </w:p>
    <w:p w14:paraId="364D7ADA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556EC98C" w14:textId="77777777" w:rsidR="00924BD5" w:rsidRPr="00096148" w:rsidRDefault="00924BD5" w:rsidP="000230BC">
      <w:pPr>
        <w:spacing w:line="480" w:lineRule="auto"/>
        <w:ind w:right="-108"/>
        <w:rPr>
          <w:rFonts w:ascii="Arial Narrow" w:hAnsi="Arial Narrow"/>
        </w:rPr>
      </w:pPr>
    </w:p>
    <w:p w14:paraId="1636DD39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70191246" w14:textId="77777777" w:rsidR="00924BD5" w:rsidRPr="00096148" w:rsidRDefault="00924BD5" w:rsidP="00924BD5">
      <w:pPr>
        <w:spacing w:line="360" w:lineRule="auto"/>
        <w:ind w:right="-108"/>
        <w:rPr>
          <w:rFonts w:ascii="Arial Narrow" w:hAnsi="Arial Narrow"/>
        </w:rPr>
      </w:pPr>
    </w:p>
    <w:p w14:paraId="0CDF0DA1" w14:textId="77777777" w:rsidR="00924BD5" w:rsidRPr="005C7EFA" w:rsidRDefault="00924BD5" w:rsidP="00924BD5">
      <w:pPr>
        <w:spacing w:line="360" w:lineRule="auto"/>
        <w:ind w:right="-108"/>
        <w:rPr>
          <w:rFonts w:ascii="Arial" w:hAnsi="Arial" w:cs="Arial"/>
        </w:rPr>
      </w:pPr>
    </w:p>
    <w:p w14:paraId="5035C2F9" w14:textId="77777777" w:rsidR="005C7EFA" w:rsidRPr="005C7EFA" w:rsidRDefault="00924BD5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       </w:t>
      </w:r>
      <w:r w:rsidR="00096148" w:rsidRPr="005C7EFA">
        <w:rPr>
          <w:rFonts w:ascii="Arial" w:hAnsi="Arial" w:cs="Arial"/>
          <w:sz w:val="22"/>
          <w:szCs w:val="32"/>
        </w:rPr>
        <w:t>…………………..</w:t>
      </w:r>
      <w:r w:rsidRPr="005C7EFA">
        <w:rPr>
          <w:rFonts w:ascii="Arial" w:hAnsi="Arial" w:cs="Arial"/>
          <w:sz w:val="22"/>
          <w:szCs w:val="32"/>
        </w:rPr>
        <w:t>…..………………..……………</w:t>
      </w:r>
      <w:r w:rsidR="00F75491" w:rsidRPr="005C7EFA">
        <w:rPr>
          <w:rFonts w:ascii="Arial" w:hAnsi="Arial" w:cs="Arial"/>
          <w:sz w:val="22"/>
          <w:szCs w:val="32"/>
        </w:rPr>
        <w:t>…</w:t>
      </w:r>
    </w:p>
    <w:p w14:paraId="6B761C31" w14:textId="6CC1570F" w:rsidR="00096148" w:rsidRPr="005C7EFA" w:rsidRDefault="00096148" w:rsidP="005C7EFA">
      <w:pPr>
        <w:ind w:right="-108"/>
        <w:jc w:val="right"/>
        <w:rPr>
          <w:rFonts w:ascii="Arial" w:hAnsi="Arial" w:cs="Arial"/>
          <w:sz w:val="22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 xml:space="preserve">    podpis  osoby uprawnionej ze strony instytucji egzaminującej</w:t>
      </w:r>
    </w:p>
    <w:p w14:paraId="2D246BE1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94B55C0" w14:textId="3985B348" w:rsidR="005721FF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93BAF6A" w14:textId="61C562A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C6779A3" w14:textId="58B2468B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4A4924BA" w14:textId="7312D26D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341F9E27" w14:textId="3C031011" w:rsid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5C8C241B" w14:textId="77777777" w:rsidR="005C7EFA" w:rsidRPr="005C7EFA" w:rsidRDefault="005C7EFA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0A259DBD" w14:textId="77777777" w:rsidR="005721FF" w:rsidRPr="005C7EFA" w:rsidRDefault="005721FF" w:rsidP="00924BD5">
      <w:pPr>
        <w:ind w:right="-108"/>
        <w:jc w:val="right"/>
        <w:rPr>
          <w:rFonts w:ascii="Arial" w:hAnsi="Arial" w:cs="Arial"/>
          <w:i/>
          <w:sz w:val="16"/>
        </w:rPr>
      </w:pPr>
    </w:p>
    <w:p w14:paraId="60212038" w14:textId="77777777" w:rsidR="00924BD5" w:rsidRPr="005C7EFA" w:rsidRDefault="00924BD5" w:rsidP="00924BD5">
      <w:pPr>
        <w:ind w:right="-108"/>
        <w:rPr>
          <w:rFonts w:ascii="Arial" w:hAnsi="Arial" w:cs="Arial"/>
          <w:i/>
          <w:sz w:val="20"/>
          <w:szCs w:val="32"/>
        </w:rPr>
      </w:pPr>
      <w:r w:rsidRPr="005C7EFA">
        <w:rPr>
          <w:rFonts w:ascii="Arial" w:hAnsi="Arial" w:cs="Arial"/>
          <w:i/>
          <w:sz w:val="20"/>
          <w:szCs w:val="32"/>
        </w:rPr>
        <w:t>*niepotrzebne skreślić</w:t>
      </w:r>
    </w:p>
    <w:p w14:paraId="71DDE5E6" w14:textId="77777777" w:rsidR="00100D74" w:rsidRPr="005C7EFA" w:rsidRDefault="00100D74" w:rsidP="004562ED">
      <w:pPr>
        <w:tabs>
          <w:tab w:val="left" w:pos="1134"/>
        </w:tabs>
        <w:spacing w:line="100" w:lineRule="atLeast"/>
        <w:jc w:val="both"/>
        <w:rPr>
          <w:rFonts w:ascii="Arial" w:hAnsi="Arial" w:cs="Arial"/>
          <w:i/>
          <w:vertAlign w:val="superscript"/>
        </w:rPr>
      </w:pPr>
    </w:p>
    <w:sectPr w:rsidR="00100D74" w:rsidRPr="005C7EFA" w:rsidSect="00BF3587">
      <w:headerReference w:type="default" r:id="rId8"/>
      <w:headerReference w:type="first" r:id="rId9"/>
      <w:footnotePr>
        <w:numRestart w:val="eachPage"/>
      </w:footnotePr>
      <w:pgSz w:w="11907" w:h="16840"/>
      <w:pgMar w:top="1021" w:right="1304" w:bottom="1418" w:left="1304" w:header="8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06615" w14:textId="77777777" w:rsidR="001E1718" w:rsidRDefault="001E1718">
      <w:r>
        <w:separator/>
      </w:r>
    </w:p>
  </w:endnote>
  <w:endnote w:type="continuationSeparator" w:id="0">
    <w:p w14:paraId="42E8BE3F" w14:textId="77777777" w:rsidR="001E1718" w:rsidRDefault="001E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9956C" w14:textId="77777777" w:rsidR="001E1718" w:rsidRDefault="001E1718">
      <w:r>
        <w:separator/>
      </w:r>
    </w:p>
  </w:footnote>
  <w:footnote w:type="continuationSeparator" w:id="0">
    <w:p w14:paraId="0D8B6F47" w14:textId="77777777" w:rsidR="001E1718" w:rsidRDefault="001E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3AB83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810A" w14:textId="77777777" w:rsidR="00F3667C" w:rsidRPr="00DA4EF5" w:rsidRDefault="00F3667C" w:rsidP="00156D2F">
    <w:pPr>
      <w:jc w:val="right"/>
      <w:rPr>
        <w:b/>
      </w:rPr>
    </w:pPr>
  </w:p>
  <w:p w14:paraId="10F2365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2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0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3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E4EB6"/>
    <w:multiLevelType w:val="hybridMultilevel"/>
    <w:tmpl w:val="F68A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5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7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15232">
    <w:abstractNumId w:val="35"/>
  </w:num>
  <w:num w:numId="2" w16cid:durableId="2093431446">
    <w:abstractNumId w:val="40"/>
  </w:num>
  <w:num w:numId="3" w16cid:durableId="1763644923">
    <w:abstractNumId w:val="3"/>
  </w:num>
  <w:num w:numId="4" w16cid:durableId="1794441905">
    <w:abstractNumId w:val="29"/>
  </w:num>
  <w:num w:numId="5" w16cid:durableId="1858812705">
    <w:abstractNumId w:val="15"/>
  </w:num>
  <w:num w:numId="6" w16cid:durableId="7646889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141413">
    <w:abstractNumId w:val="48"/>
  </w:num>
  <w:num w:numId="8" w16cid:durableId="1844781775">
    <w:abstractNumId w:val="25"/>
  </w:num>
  <w:num w:numId="9" w16cid:durableId="1756707251">
    <w:abstractNumId w:val="6"/>
  </w:num>
  <w:num w:numId="10" w16cid:durableId="1646469821">
    <w:abstractNumId w:val="12"/>
  </w:num>
  <w:num w:numId="11" w16cid:durableId="755203165">
    <w:abstractNumId w:val="27"/>
  </w:num>
  <w:num w:numId="12" w16cid:durableId="1976444861">
    <w:abstractNumId w:val="32"/>
  </w:num>
  <w:num w:numId="13" w16cid:durableId="4361030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372596">
    <w:abstractNumId w:val="7"/>
  </w:num>
  <w:num w:numId="15" w16cid:durableId="1279526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9106461">
    <w:abstractNumId w:val="36"/>
  </w:num>
  <w:num w:numId="17" w16cid:durableId="14104968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4328137">
    <w:abstractNumId w:val="31"/>
  </w:num>
  <w:num w:numId="19" w16cid:durableId="860363257">
    <w:abstractNumId w:val="33"/>
  </w:num>
  <w:num w:numId="20" w16cid:durableId="1352414809">
    <w:abstractNumId w:val="24"/>
  </w:num>
  <w:num w:numId="21" w16cid:durableId="324671730">
    <w:abstractNumId w:val="45"/>
  </w:num>
  <w:num w:numId="22" w16cid:durableId="1179585029">
    <w:abstractNumId w:val="30"/>
  </w:num>
  <w:num w:numId="23" w16cid:durableId="3186603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08109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409009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49455972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1284007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2943557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876309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70562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98473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1054848">
    <w:abstractNumId w:val="22"/>
  </w:num>
  <w:num w:numId="33" w16cid:durableId="2101825450">
    <w:abstractNumId w:val="21"/>
  </w:num>
  <w:num w:numId="34" w16cid:durableId="393701280">
    <w:abstractNumId w:val="16"/>
  </w:num>
  <w:num w:numId="35" w16cid:durableId="1188445037">
    <w:abstractNumId w:val="17"/>
  </w:num>
  <w:num w:numId="36" w16cid:durableId="1131509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279050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934286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08616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9243696">
    <w:abstractNumId w:val="2"/>
    <w:lvlOverride w:ilvl="0">
      <w:startOverride w:val="1"/>
    </w:lvlOverride>
  </w:num>
  <w:num w:numId="41" w16cid:durableId="23378617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074853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62014528">
    <w:abstractNumId w:val="43"/>
  </w:num>
  <w:num w:numId="44" w16cid:durableId="2012684130">
    <w:abstractNumId w:val="42"/>
  </w:num>
  <w:num w:numId="45" w16cid:durableId="7333126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84201641">
    <w:abstractNumId w:val="18"/>
  </w:num>
  <w:num w:numId="47" w16cid:durableId="1178428267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97"/>
    <w:rsid w:val="00001EC5"/>
    <w:rsid w:val="000106D4"/>
    <w:rsid w:val="00016A68"/>
    <w:rsid w:val="000230BC"/>
    <w:rsid w:val="000274FF"/>
    <w:rsid w:val="00027E33"/>
    <w:rsid w:val="00044BC9"/>
    <w:rsid w:val="00047CD4"/>
    <w:rsid w:val="00050F16"/>
    <w:rsid w:val="0005270D"/>
    <w:rsid w:val="0005277F"/>
    <w:rsid w:val="0005606E"/>
    <w:rsid w:val="00056F81"/>
    <w:rsid w:val="000629D2"/>
    <w:rsid w:val="00063742"/>
    <w:rsid w:val="0006398C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96148"/>
    <w:rsid w:val="000A1371"/>
    <w:rsid w:val="000A3EC3"/>
    <w:rsid w:val="000A46E7"/>
    <w:rsid w:val="000B3B7C"/>
    <w:rsid w:val="000B4A8F"/>
    <w:rsid w:val="000B5F66"/>
    <w:rsid w:val="000B7027"/>
    <w:rsid w:val="000B7DEF"/>
    <w:rsid w:val="000D0C88"/>
    <w:rsid w:val="000D2DA9"/>
    <w:rsid w:val="000F129B"/>
    <w:rsid w:val="00100D74"/>
    <w:rsid w:val="00104F27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4F67"/>
    <w:rsid w:val="001466D6"/>
    <w:rsid w:val="00156D2F"/>
    <w:rsid w:val="00161024"/>
    <w:rsid w:val="00162875"/>
    <w:rsid w:val="00165319"/>
    <w:rsid w:val="001659DA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718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461A6"/>
    <w:rsid w:val="00261D69"/>
    <w:rsid w:val="00267EE7"/>
    <w:rsid w:val="00275798"/>
    <w:rsid w:val="002845A5"/>
    <w:rsid w:val="0028561A"/>
    <w:rsid w:val="0029015E"/>
    <w:rsid w:val="00294DEE"/>
    <w:rsid w:val="002A029E"/>
    <w:rsid w:val="002A5829"/>
    <w:rsid w:val="002A5B79"/>
    <w:rsid w:val="002B3DE1"/>
    <w:rsid w:val="002C0D56"/>
    <w:rsid w:val="002C3493"/>
    <w:rsid w:val="002D3EBA"/>
    <w:rsid w:val="002D7ABE"/>
    <w:rsid w:val="002E07FC"/>
    <w:rsid w:val="002E3BBF"/>
    <w:rsid w:val="002F162C"/>
    <w:rsid w:val="002F79EB"/>
    <w:rsid w:val="003007AB"/>
    <w:rsid w:val="00302ABB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697F"/>
    <w:rsid w:val="00384BE5"/>
    <w:rsid w:val="003869C5"/>
    <w:rsid w:val="0039198C"/>
    <w:rsid w:val="003A58CA"/>
    <w:rsid w:val="003A6313"/>
    <w:rsid w:val="003A7EC6"/>
    <w:rsid w:val="003B45E5"/>
    <w:rsid w:val="003B7218"/>
    <w:rsid w:val="003C0B35"/>
    <w:rsid w:val="003C3B64"/>
    <w:rsid w:val="003D362B"/>
    <w:rsid w:val="003D4211"/>
    <w:rsid w:val="003D6223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3669"/>
    <w:rsid w:val="0057071C"/>
    <w:rsid w:val="005721FF"/>
    <w:rsid w:val="005730A2"/>
    <w:rsid w:val="00575257"/>
    <w:rsid w:val="005813D9"/>
    <w:rsid w:val="005824D6"/>
    <w:rsid w:val="005A576F"/>
    <w:rsid w:val="005A6AAA"/>
    <w:rsid w:val="005B3CAA"/>
    <w:rsid w:val="005B4AFE"/>
    <w:rsid w:val="005C02CA"/>
    <w:rsid w:val="005C1505"/>
    <w:rsid w:val="005C3E8C"/>
    <w:rsid w:val="005C408D"/>
    <w:rsid w:val="005C44A7"/>
    <w:rsid w:val="005C661D"/>
    <w:rsid w:val="005C7EFA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2108"/>
    <w:rsid w:val="006B5EBA"/>
    <w:rsid w:val="006C5800"/>
    <w:rsid w:val="006C5B03"/>
    <w:rsid w:val="006D4891"/>
    <w:rsid w:val="006D57E2"/>
    <w:rsid w:val="006D7B64"/>
    <w:rsid w:val="006E092D"/>
    <w:rsid w:val="006E429E"/>
    <w:rsid w:val="006E58F1"/>
    <w:rsid w:val="006E6A9A"/>
    <w:rsid w:val="006F27C9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72197"/>
    <w:rsid w:val="007818FF"/>
    <w:rsid w:val="0078195F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E2A00"/>
    <w:rsid w:val="008E3346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253C"/>
    <w:rsid w:val="00A02810"/>
    <w:rsid w:val="00A04811"/>
    <w:rsid w:val="00A050E6"/>
    <w:rsid w:val="00A12DE0"/>
    <w:rsid w:val="00A1373E"/>
    <w:rsid w:val="00A156B1"/>
    <w:rsid w:val="00A16A35"/>
    <w:rsid w:val="00A22E4F"/>
    <w:rsid w:val="00A36C11"/>
    <w:rsid w:val="00A42505"/>
    <w:rsid w:val="00A4646A"/>
    <w:rsid w:val="00A5758E"/>
    <w:rsid w:val="00A60B09"/>
    <w:rsid w:val="00A650C3"/>
    <w:rsid w:val="00A72371"/>
    <w:rsid w:val="00A77293"/>
    <w:rsid w:val="00A82BE9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37AB4"/>
    <w:rsid w:val="00B416CB"/>
    <w:rsid w:val="00B425AC"/>
    <w:rsid w:val="00B42FFE"/>
    <w:rsid w:val="00B502B3"/>
    <w:rsid w:val="00B55D3F"/>
    <w:rsid w:val="00B56B98"/>
    <w:rsid w:val="00B572FA"/>
    <w:rsid w:val="00B60091"/>
    <w:rsid w:val="00B6036F"/>
    <w:rsid w:val="00B61632"/>
    <w:rsid w:val="00B62C69"/>
    <w:rsid w:val="00B81500"/>
    <w:rsid w:val="00BC0C2A"/>
    <w:rsid w:val="00BD4184"/>
    <w:rsid w:val="00BE1E73"/>
    <w:rsid w:val="00BE2A6A"/>
    <w:rsid w:val="00BE2C40"/>
    <w:rsid w:val="00BE466B"/>
    <w:rsid w:val="00BE529F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441D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724C0"/>
    <w:rsid w:val="00D80684"/>
    <w:rsid w:val="00D814D8"/>
    <w:rsid w:val="00D97A48"/>
    <w:rsid w:val="00DB277E"/>
    <w:rsid w:val="00DD40D2"/>
    <w:rsid w:val="00DD6CF0"/>
    <w:rsid w:val="00DE31C5"/>
    <w:rsid w:val="00DE3687"/>
    <w:rsid w:val="00DE6634"/>
    <w:rsid w:val="00E10221"/>
    <w:rsid w:val="00E216A1"/>
    <w:rsid w:val="00E2202D"/>
    <w:rsid w:val="00E2380E"/>
    <w:rsid w:val="00E24E4F"/>
    <w:rsid w:val="00E31AB6"/>
    <w:rsid w:val="00E3292F"/>
    <w:rsid w:val="00E3522B"/>
    <w:rsid w:val="00E42DDF"/>
    <w:rsid w:val="00E43A64"/>
    <w:rsid w:val="00E468BB"/>
    <w:rsid w:val="00E55375"/>
    <w:rsid w:val="00E569F5"/>
    <w:rsid w:val="00E57911"/>
    <w:rsid w:val="00E57D69"/>
    <w:rsid w:val="00E62718"/>
    <w:rsid w:val="00E65D52"/>
    <w:rsid w:val="00E6673E"/>
    <w:rsid w:val="00E76147"/>
    <w:rsid w:val="00E80644"/>
    <w:rsid w:val="00E8573C"/>
    <w:rsid w:val="00E870E5"/>
    <w:rsid w:val="00E87251"/>
    <w:rsid w:val="00E927DE"/>
    <w:rsid w:val="00E940D8"/>
    <w:rsid w:val="00E97657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5BDD"/>
    <w:rsid w:val="00EE5E08"/>
    <w:rsid w:val="00EF0E46"/>
    <w:rsid w:val="00EF7E7E"/>
    <w:rsid w:val="00F00696"/>
    <w:rsid w:val="00F01010"/>
    <w:rsid w:val="00F0425F"/>
    <w:rsid w:val="00F17669"/>
    <w:rsid w:val="00F23692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5491"/>
    <w:rsid w:val="00F76F8B"/>
    <w:rsid w:val="00F94B05"/>
    <w:rsid w:val="00F9616E"/>
    <w:rsid w:val="00FA30A1"/>
    <w:rsid w:val="00FA72D2"/>
    <w:rsid w:val="00FC0F42"/>
    <w:rsid w:val="00FE4108"/>
    <w:rsid w:val="00FE5484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5BC7BF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CBF3-5DD0-4A2B-9A03-D5871C047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Anita Stawiarska</cp:lastModifiedBy>
  <cp:revision>2</cp:revision>
  <cp:lastPrinted>2019-02-04T09:18:00Z</cp:lastPrinted>
  <dcterms:created xsi:type="dcterms:W3CDTF">2025-03-06T07:33:00Z</dcterms:created>
  <dcterms:modified xsi:type="dcterms:W3CDTF">2025-03-06T07:33:00Z</dcterms:modified>
</cp:coreProperties>
</file>