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422C" w14:textId="0F51349F" w:rsidR="00F83B9E" w:rsidRPr="00F912E9" w:rsidRDefault="00C11174" w:rsidP="00F912E9">
      <w:pPr>
        <w:jc w:val="right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Załącznik nr 5</w:t>
      </w:r>
    </w:p>
    <w:p w14:paraId="17878CA5" w14:textId="77777777" w:rsidR="00100D74" w:rsidRPr="00F912E9" w:rsidRDefault="00100D74" w:rsidP="00100D74">
      <w:pPr>
        <w:jc w:val="right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 xml:space="preserve"> do wniosku  o przyznanie środków z KFS     </w:t>
      </w:r>
    </w:p>
    <w:p w14:paraId="462B56C1" w14:textId="77777777" w:rsidR="00DE6634" w:rsidRPr="00F912E9" w:rsidRDefault="00DE6634" w:rsidP="00100D74">
      <w:pPr>
        <w:jc w:val="right"/>
        <w:rPr>
          <w:rFonts w:ascii="Arial" w:hAnsi="Arial" w:cs="Arial"/>
          <w:i/>
          <w:sz w:val="20"/>
          <w:szCs w:val="20"/>
          <w:lang w:eastAsia="ar-SA"/>
        </w:rPr>
      </w:pPr>
    </w:p>
    <w:p w14:paraId="07AC0887" w14:textId="77777777" w:rsidR="00100D74" w:rsidRPr="00F912E9" w:rsidRDefault="00100D74" w:rsidP="00DE663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>………………………………………..</w:t>
      </w:r>
      <w:r w:rsidR="00BA1ED1" w:rsidRPr="00F912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6DCFD16C" w14:textId="13D0708A" w:rsidR="00100D74" w:rsidRPr="00F912E9" w:rsidRDefault="00100D74" w:rsidP="00100D74">
      <w:pPr>
        <w:rPr>
          <w:rFonts w:ascii="Arial" w:hAnsi="Arial" w:cs="Arial"/>
          <w:sz w:val="20"/>
          <w:szCs w:val="20"/>
          <w:vertAlign w:val="superscript"/>
        </w:rPr>
      </w:pPr>
      <w:r w:rsidRPr="00F912E9">
        <w:rPr>
          <w:rFonts w:ascii="Arial" w:hAnsi="Arial" w:cs="Arial"/>
          <w:sz w:val="22"/>
          <w:szCs w:val="22"/>
          <w:vertAlign w:val="superscript"/>
        </w:rPr>
        <w:t xml:space="preserve">   pieczęć instytucji</w:t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8A206C8" w14:textId="5504B3EB" w:rsidR="00100D74" w:rsidRPr="00F912E9" w:rsidRDefault="00F912E9" w:rsidP="00F912E9">
      <w:pPr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>…………………..…………………………..</w:t>
      </w:r>
      <w:r w:rsidR="00100D74" w:rsidRPr="00F912E9">
        <w:rPr>
          <w:rFonts w:ascii="Arial" w:hAnsi="Arial" w:cs="Arial"/>
          <w:sz w:val="20"/>
          <w:szCs w:val="20"/>
          <w:vertAlign w:val="superscript"/>
        </w:rPr>
        <w:tab/>
      </w:r>
    </w:p>
    <w:p w14:paraId="5AEB0BE2" w14:textId="18AB0FB5" w:rsidR="00100D74" w:rsidRPr="00F912E9" w:rsidRDefault="00100D74" w:rsidP="00F912E9">
      <w:pPr>
        <w:jc w:val="right"/>
        <w:rPr>
          <w:rFonts w:ascii="Arial" w:hAnsi="Arial" w:cs="Arial"/>
          <w:sz w:val="22"/>
          <w:szCs w:val="22"/>
          <w:vertAlign w:val="superscript"/>
        </w:rPr>
      </w:pP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        </w:t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="00A97483" w:rsidRPr="00F912E9">
        <w:rPr>
          <w:rFonts w:ascii="Arial" w:hAnsi="Arial" w:cs="Arial"/>
          <w:sz w:val="20"/>
          <w:szCs w:val="20"/>
          <w:vertAlign w:val="superscript"/>
        </w:rPr>
        <w:tab/>
      </w:r>
      <w:r w:rsidRPr="00F912E9">
        <w:rPr>
          <w:rFonts w:ascii="Arial" w:hAnsi="Arial" w:cs="Arial"/>
          <w:sz w:val="22"/>
          <w:szCs w:val="22"/>
          <w:vertAlign w:val="superscript"/>
        </w:rPr>
        <w:t xml:space="preserve">  miejscowość, data</w:t>
      </w:r>
    </w:p>
    <w:p w14:paraId="0633C628" w14:textId="77777777" w:rsidR="00100D74" w:rsidRPr="00F912E9" w:rsidRDefault="00100D74" w:rsidP="00100D74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0B4592F9" w14:textId="77777777" w:rsidR="00100D74" w:rsidRPr="00F912E9" w:rsidRDefault="00100D74" w:rsidP="00A97483">
      <w:pPr>
        <w:jc w:val="center"/>
        <w:rPr>
          <w:rFonts w:ascii="Arial" w:hAnsi="Arial" w:cs="Arial"/>
          <w:b/>
          <w:sz w:val="20"/>
          <w:szCs w:val="20"/>
        </w:rPr>
      </w:pPr>
      <w:r w:rsidRPr="00F912E9">
        <w:rPr>
          <w:rFonts w:ascii="Arial" w:hAnsi="Arial" w:cs="Arial"/>
          <w:b/>
          <w:sz w:val="20"/>
          <w:szCs w:val="20"/>
        </w:rPr>
        <w:t>Informacja o studiach podyplomowych w ramach KFS</w:t>
      </w:r>
    </w:p>
    <w:p w14:paraId="072414E8" w14:textId="64147801" w:rsidR="00100D74" w:rsidRPr="00F912E9" w:rsidRDefault="00100D74" w:rsidP="00100D74">
      <w:pPr>
        <w:spacing w:after="240"/>
        <w:jc w:val="center"/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wypełnia organizator studiów podyplomowych</w:t>
      </w:r>
    </w:p>
    <w:p w14:paraId="0E42AF79" w14:textId="77777777" w:rsidR="00100D74" w:rsidRPr="00F912E9" w:rsidRDefault="00100D74" w:rsidP="00776684">
      <w:pPr>
        <w:pStyle w:val="Akapitzlist"/>
        <w:numPr>
          <w:ilvl w:val="0"/>
          <w:numId w:val="5"/>
        </w:numPr>
        <w:ind w:left="476" w:hanging="357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Nazwa</w:t>
      </w:r>
      <w:r w:rsidR="00DE6634" w:rsidRPr="00F912E9">
        <w:rPr>
          <w:rFonts w:ascii="Arial" w:hAnsi="Arial" w:cs="Arial"/>
          <w:sz w:val="20"/>
          <w:szCs w:val="20"/>
        </w:rPr>
        <w:t xml:space="preserve"> i adres </w:t>
      </w:r>
      <w:r w:rsidRPr="00F912E9">
        <w:rPr>
          <w:rFonts w:ascii="Arial" w:hAnsi="Arial" w:cs="Arial"/>
          <w:sz w:val="20"/>
          <w:szCs w:val="20"/>
        </w:rPr>
        <w:t>organizatora studiów podyplomowych</w:t>
      </w:r>
      <w:r w:rsidR="00DE6634" w:rsidRPr="00F912E9">
        <w:rPr>
          <w:rFonts w:ascii="Arial" w:hAnsi="Arial" w:cs="Arial"/>
          <w:sz w:val="20"/>
          <w:szCs w:val="20"/>
        </w:rPr>
        <w:t>:</w:t>
      </w:r>
    </w:p>
    <w:p w14:paraId="2F52685C" w14:textId="1A858582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</w:p>
    <w:p w14:paraId="077A5C21" w14:textId="60656530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</w:p>
    <w:p w14:paraId="7C2D1522" w14:textId="4D3BEE6F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2</w:t>
      </w:r>
      <w:r w:rsidR="00100D74" w:rsidRPr="00F912E9">
        <w:rPr>
          <w:rFonts w:ascii="Arial" w:hAnsi="Arial" w:cs="Arial"/>
          <w:sz w:val="20"/>
          <w:szCs w:val="20"/>
        </w:rPr>
        <w:t>. Nr identyfikacji podatkowej NIP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……………………………………………….</w:t>
      </w:r>
      <w:r w:rsidR="00100D74" w:rsidRPr="00F912E9">
        <w:rPr>
          <w:rFonts w:ascii="Arial" w:hAnsi="Arial" w:cs="Arial"/>
          <w:sz w:val="20"/>
          <w:szCs w:val="20"/>
        </w:rPr>
        <w:t>……</w:t>
      </w:r>
      <w:r w:rsidR="00BA1283">
        <w:rPr>
          <w:rFonts w:ascii="Arial" w:hAnsi="Arial" w:cs="Arial"/>
          <w:sz w:val="20"/>
          <w:szCs w:val="20"/>
        </w:rPr>
        <w:t>….</w:t>
      </w:r>
    </w:p>
    <w:p w14:paraId="6890AD90" w14:textId="3E86E960" w:rsidR="00100D74" w:rsidRPr="00F912E9" w:rsidRDefault="009039AD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3</w:t>
      </w:r>
      <w:r w:rsidR="00100D74" w:rsidRPr="00F912E9">
        <w:rPr>
          <w:rFonts w:ascii="Arial" w:hAnsi="Arial" w:cs="Arial"/>
          <w:sz w:val="20"/>
          <w:szCs w:val="20"/>
        </w:rPr>
        <w:t>. Nr identyfikacyjny REGON………………………………………………………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115F6307" w14:textId="6A6EE0EC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4</w:t>
      </w:r>
      <w:r w:rsidR="00100D74" w:rsidRPr="00F912E9">
        <w:rPr>
          <w:rFonts w:ascii="Arial" w:hAnsi="Arial" w:cs="Arial"/>
          <w:sz w:val="20"/>
          <w:szCs w:val="20"/>
        </w:rPr>
        <w:t>. Rodzaj prowadzonej działalności wg PKD 2007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.....……………………………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366C4BC" w14:textId="25770D20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5</w:t>
      </w:r>
      <w:r w:rsidR="00100D74" w:rsidRPr="00F912E9">
        <w:rPr>
          <w:rFonts w:ascii="Arial" w:hAnsi="Arial" w:cs="Arial"/>
          <w:sz w:val="20"/>
          <w:szCs w:val="20"/>
        </w:rPr>
        <w:t>. Kierunek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…………………………………………..……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</w:t>
      </w:r>
      <w:r w:rsidR="00BA1283">
        <w:rPr>
          <w:rFonts w:ascii="Arial" w:hAnsi="Arial" w:cs="Arial"/>
          <w:sz w:val="20"/>
          <w:szCs w:val="20"/>
        </w:rPr>
        <w:t>..</w:t>
      </w:r>
    </w:p>
    <w:p w14:paraId="31B36B85" w14:textId="005C9B60" w:rsidR="00BA1283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6</w:t>
      </w:r>
      <w:r w:rsidR="00100D74" w:rsidRPr="00F912E9">
        <w:rPr>
          <w:rFonts w:ascii="Arial" w:hAnsi="Arial" w:cs="Arial"/>
          <w:sz w:val="20"/>
          <w:szCs w:val="20"/>
        </w:rPr>
        <w:t>. Termin rozpoczęcia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………………………………………………………..…</w:t>
      </w:r>
      <w:r w:rsidR="00A97483" w:rsidRPr="00F912E9">
        <w:rPr>
          <w:rFonts w:ascii="Arial" w:hAnsi="Arial" w:cs="Arial"/>
          <w:sz w:val="20"/>
          <w:szCs w:val="20"/>
        </w:rPr>
        <w:t>………</w:t>
      </w:r>
      <w:r w:rsidR="00BA1283">
        <w:rPr>
          <w:rFonts w:ascii="Arial" w:hAnsi="Arial" w:cs="Arial"/>
          <w:sz w:val="20"/>
          <w:szCs w:val="20"/>
        </w:rPr>
        <w:t>………………</w:t>
      </w:r>
    </w:p>
    <w:p w14:paraId="60A9A2CA" w14:textId="058BF4B5" w:rsidR="00100D74" w:rsidRPr="00F912E9" w:rsidRDefault="00DE663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7</w:t>
      </w:r>
      <w:r w:rsidR="00100D74" w:rsidRPr="00F912E9">
        <w:rPr>
          <w:rFonts w:ascii="Arial" w:hAnsi="Arial" w:cs="Arial"/>
          <w:sz w:val="20"/>
          <w:szCs w:val="20"/>
        </w:rPr>
        <w:t>. Przewidywany termin zakończenia studiów: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="00100D74" w:rsidRPr="00F912E9">
        <w:rPr>
          <w:rFonts w:ascii="Arial" w:hAnsi="Arial" w:cs="Arial"/>
          <w:sz w:val="20"/>
          <w:szCs w:val="20"/>
        </w:rPr>
        <w:t>……………………………………………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="00BA1283">
        <w:rPr>
          <w:rFonts w:ascii="Arial" w:hAnsi="Arial" w:cs="Arial"/>
          <w:sz w:val="20"/>
          <w:szCs w:val="20"/>
        </w:rPr>
        <w:t>…………</w:t>
      </w:r>
    </w:p>
    <w:p w14:paraId="66D70BCD" w14:textId="3134C46F" w:rsidR="00100D74" w:rsidRPr="00F912E9" w:rsidRDefault="00100D74" w:rsidP="00DE6634">
      <w:pPr>
        <w:spacing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</w:t>
      </w:r>
      <w:r w:rsidR="00DE6634" w:rsidRPr="00F912E9">
        <w:rPr>
          <w:rFonts w:ascii="Arial" w:hAnsi="Arial" w:cs="Arial"/>
          <w:sz w:val="20"/>
          <w:szCs w:val="20"/>
        </w:rPr>
        <w:t>8</w:t>
      </w:r>
      <w:r w:rsidRPr="00F912E9">
        <w:rPr>
          <w:rFonts w:ascii="Arial" w:hAnsi="Arial" w:cs="Arial"/>
          <w:sz w:val="20"/>
          <w:szCs w:val="20"/>
        </w:rPr>
        <w:t>. Liczba semestrów studiów podyplomowych</w:t>
      </w:r>
      <w:r w:rsidR="00BA1283">
        <w:rPr>
          <w:rFonts w:ascii="Arial" w:hAnsi="Arial" w:cs="Arial"/>
          <w:sz w:val="20"/>
          <w:szCs w:val="20"/>
        </w:rPr>
        <w:t xml:space="preserve"> </w:t>
      </w:r>
      <w:r w:rsidRPr="00F912E9">
        <w:rPr>
          <w:rFonts w:ascii="Arial" w:hAnsi="Arial" w:cs="Arial"/>
          <w:sz w:val="20"/>
          <w:szCs w:val="20"/>
        </w:rPr>
        <w:t>………………………………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</w:t>
      </w:r>
      <w:r w:rsidR="00BA1283">
        <w:rPr>
          <w:rFonts w:ascii="Arial" w:hAnsi="Arial" w:cs="Arial"/>
          <w:sz w:val="20"/>
          <w:szCs w:val="20"/>
        </w:rPr>
        <w:t>…….</w:t>
      </w:r>
    </w:p>
    <w:p w14:paraId="62ECB14E" w14:textId="5122E4D5" w:rsidR="00A97483" w:rsidRPr="00F912E9" w:rsidRDefault="00DE663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 xml:space="preserve"> 9</w:t>
      </w:r>
      <w:r w:rsidR="00100D74" w:rsidRPr="00F912E9">
        <w:rPr>
          <w:rFonts w:ascii="Arial" w:hAnsi="Arial" w:cs="Arial"/>
          <w:sz w:val="20"/>
          <w:szCs w:val="20"/>
        </w:rPr>
        <w:t>. Całkowity koszt studiów</w:t>
      </w:r>
      <w:r w:rsidRPr="00F912E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912E9">
        <w:rPr>
          <w:rFonts w:ascii="Arial" w:hAnsi="Arial" w:cs="Arial"/>
          <w:sz w:val="20"/>
          <w:szCs w:val="20"/>
        </w:rPr>
        <w:t xml:space="preserve">: </w:t>
      </w:r>
      <w:r w:rsidR="00100D74" w:rsidRPr="00F912E9">
        <w:rPr>
          <w:rFonts w:ascii="Arial" w:hAnsi="Arial" w:cs="Arial"/>
          <w:sz w:val="20"/>
          <w:szCs w:val="20"/>
        </w:rPr>
        <w:t xml:space="preserve"> ……………………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="00100D74" w:rsidRPr="00F912E9">
        <w:rPr>
          <w:rFonts w:ascii="Arial" w:hAnsi="Arial" w:cs="Arial"/>
          <w:sz w:val="20"/>
          <w:szCs w:val="20"/>
        </w:rPr>
        <w:t>…./słownie: 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……………………………….……</w:t>
      </w:r>
      <w:r w:rsidR="00100D74" w:rsidRPr="00F912E9">
        <w:rPr>
          <w:rFonts w:ascii="Arial" w:hAnsi="Arial" w:cs="Arial"/>
          <w:sz w:val="20"/>
          <w:szCs w:val="20"/>
        </w:rPr>
        <w:t>.</w:t>
      </w:r>
      <w:r w:rsidR="00A97483" w:rsidRPr="00F912E9">
        <w:rPr>
          <w:rFonts w:ascii="Arial" w:hAnsi="Arial" w:cs="Arial"/>
          <w:sz w:val="20"/>
          <w:szCs w:val="20"/>
        </w:rPr>
        <w:t>/</w:t>
      </w:r>
    </w:p>
    <w:p w14:paraId="2D5AE483" w14:textId="292AA33B" w:rsidR="00100D74" w:rsidRPr="00F912E9" w:rsidRDefault="00100D74" w:rsidP="00A97483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1</w:t>
      </w:r>
      <w:r w:rsidR="00DE6634" w:rsidRPr="00F912E9">
        <w:rPr>
          <w:rFonts w:ascii="Arial" w:hAnsi="Arial" w:cs="Arial"/>
          <w:sz w:val="20"/>
          <w:szCs w:val="20"/>
        </w:rPr>
        <w:t>0</w:t>
      </w:r>
      <w:r w:rsidRPr="00F912E9">
        <w:rPr>
          <w:rFonts w:ascii="Arial" w:hAnsi="Arial" w:cs="Arial"/>
          <w:sz w:val="20"/>
          <w:szCs w:val="20"/>
        </w:rPr>
        <w:t>. Płatne jednorazowo  ………………</w:t>
      </w:r>
      <w:r w:rsidR="00A97483" w:rsidRPr="00F912E9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>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</w:t>
      </w:r>
      <w:r w:rsidR="00B21790" w:rsidRPr="00F912E9">
        <w:rPr>
          <w:rFonts w:ascii="Arial" w:hAnsi="Arial" w:cs="Arial"/>
          <w:sz w:val="20"/>
          <w:szCs w:val="20"/>
        </w:rPr>
        <w:t xml:space="preserve">    </w:t>
      </w:r>
      <w:r w:rsidRPr="00F912E9">
        <w:rPr>
          <w:rFonts w:ascii="Arial" w:hAnsi="Arial" w:cs="Arial"/>
          <w:sz w:val="20"/>
          <w:szCs w:val="20"/>
        </w:rPr>
        <w:t>Termin płatności ……</w:t>
      </w:r>
      <w:r w:rsidR="00A97483" w:rsidRPr="00F912E9">
        <w:rPr>
          <w:rFonts w:ascii="Arial" w:hAnsi="Arial" w:cs="Arial"/>
          <w:sz w:val="20"/>
          <w:szCs w:val="20"/>
        </w:rPr>
        <w:t>…………</w:t>
      </w:r>
      <w:r w:rsidRPr="00F912E9">
        <w:rPr>
          <w:rFonts w:ascii="Arial" w:hAnsi="Arial" w:cs="Arial"/>
          <w:sz w:val="20"/>
          <w:szCs w:val="20"/>
        </w:rPr>
        <w:t>……………………………</w:t>
      </w:r>
      <w:r w:rsidR="00B21790" w:rsidRPr="00F912E9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>…</w:t>
      </w:r>
    </w:p>
    <w:p w14:paraId="12FD5401" w14:textId="77777777" w:rsidR="00100D74" w:rsidRPr="00F912E9" w:rsidRDefault="00100D74" w:rsidP="00DE663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              </w:t>
      </w:r>
      <w:r w:rsidRPr="00F912E9">
        <w:rPr>
          <w:rFonts w:ascii="Arial" w:hAnsi="Arial" w:cs="Arial"/>
          <w:sz w:val="14"/>
          <w:szCs w:val="20"/>
        </w:rPr>
        <w:t xml:space="preserve">        (dzień/miesiąc/rok)</w:t>
      </w:r>
    </w:p>
    <w:p w14:paraId="1B8C58BF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72355B92" w14:textId="77777777" w:rsidR="00100D74" w:rsidRPr="00F912E9" w:rsidRDefault="00100D74" w:rsidP="00DE663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Płatne w ratach:</w:t>
      </w:r>
    </w:p>
    <w:p w14:paraId="0406D51F" w14:textId="01351EE2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 rata …………………………</w:t>
      </w:r>
      <w:r w:rsidR="00BA1283">
        <w:rPr>
          <w:rFonts w:ascii="Arial" w:hAnsi="Arial" w:cs="Arial"/>
          <w:sz w:val="20"/>
          <w:szCs w:val="20"/>
        </w:rPr>
        <w:t>.</w:t>
      </w:r>
      <w:r w:rsidRPr="00F912E9">
        <w:rPr>
          <w:rFonts w:ascii="Arial" w:hAnsi="Arial" w:cs="Arial"/>
          <w:sz w:val="20"/>
          <w:szCs w:val="20"/>
        </w:rPr>
        <w:t xml:space="preserve">   T</w:t>
      </w:r>
      <w:r w:rsidR="00DE6634" w:rsidRPr="00F912E9">
        <w:rPr>
          <w:rFonts w:ascii="Arial" w:hAnsi="Arial" w:cs="Arial"/>
          <w:sz w:val="20"/>
          <w:szCs w:val="20"/>
        </w:rPr>
        <w:t>ermin płatności 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……………………………………..…</w:t>
      </w:r>
      <w:r w:rsidR="00BA1283">
        <w:rPr>
          <w:rFonts w:ascii="Arial" w:hAnsi="Arial" w:cs="Arial"/>
          <w:sz w:val="20"/>
          <w:szCs w:val="20"/>
        </w:rPr>
        <w:t>………</w:t>
      </w:r>
    </w:p>
    <w:p w14:paraId="152ABB17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</w:t>
      </w:r>
      <w:r w:rsidRPr="00F912E9">
        <w:rPr>
          <w:rFonts w:ascii="Arial" w:hAnsi="Arial" w:cs="Arial"/>
          <w:sz w:val="14"/>
          <w:szCs w:val="20"/>
        </w:rPr>
        <w:t xml:space="preserve">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</w:t>
      </w:r>
      <w:r w:rsidRPr="00F912E9">
        <w:rPr>
          <w:rFonts w:ascii="Arial" w:hAnsi="Arial" w:cs="Arial"/>
          <w:sz w:val="14"/>
          <w:szCs w:val="20"/>
        </w:rPr>
        <w:t xml:space="preserve">       (dzień/miesiąc/rok)</w:t>
      </w:r>
    </w:p>
    <w:p w14:paraId="23581702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05775D4E" w14:textId="6811922C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 rata …………………………    T</w:t>
      </w:r>
      <w:r w:rsidR="00DE6634" w:rsidRPr="00F912E9">
        <w:rPr>
          <w:rFonts w:ascii="Arial" w:hAnsi="Arial" w:cs="Arial"/>
          <w:sz w:val="20"/>
          <w:szCs w:val="20"/>
        </w:rPr>
        <w:t>ermin płatności 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………….……………………</w:t>
      </w:r>
      <w:r w:rsidR="00BA1283">
        <w:rPr>
          <w:rFonts w:ascii="Arial" w:hAnsi="Arial" w:cs="Arial"/>
          <w:sz w:val="20"/>
          <w:szCs w:val="20"/>
        </w:rPr>
        <w:t>…</w:t>
      </w:r>
    </w:p>
    <w:p w14:paraId="4F4327F1" w14:textId="0BEE21B5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</w:t>
      </w:r>
      <w:r w:rsidRPr="00F912E9">
        <w:rPr>
          <w:rFonts w:ascii="Arial" w:hAnsi="Arial" w:cs="Arial"/>
          <w:sz w:val="14"/>
          <w:szCs w:val="20"/>
        </w:rPr>
        <w:t xml:space="preserve">        (kwot</w:t>
      </w:r>
      <w:r w:rsidR="00A97483" w:rsidRPr="00F912E9">
        <w:rPr>
          <w:rFonts w:ascii="Arial" w:hAnsi="Arial" w:cs="Arial"/>
          <w:sz w:val="14"/>
          <w:szCs w:val="20"/>
        </w:rPr>
        <w:t>a)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</w:r>
      <w:r w:rsidR="00A97483" w:rsidRPr="00F912E9">
        <w:rPr>
          <w:rFonts w:ascii="Arial" w:hAnsi="Arial" w:cs="Arial"/>
          <w:sz w:val="14"/>
          <w:szCs w:val="20"/>
        </w:rPr>
        <w:tab/>
        <w:t xml:space="preserve">               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5E6021A4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28F7694C" w14:textId="05217E86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III rata ………………………</w:t>
      </w:r>
      <w:r w:rsidR="00BA1283">
        <w:rPr>
          <w:rFonts w:ascii="Arial" w:hAnsi="Arial" w:cs="Arial"/>
          <w:sz w:val="20"/>
          <w:szCs w:val="20"/>
        </w:rPr>
        <w:t>..</w:t>
      </w:r>
      <w:r w:rsidRPr="00F912E9">
        <w:rPr>
          <w:rFonts w:ascii="Arial" w:hAnsi="Arial" w:cs="Arial"/>
          <w:sz w:val="20"/>
          <w:szCs w:val="20"/>
        </w:rPr>
        <w:t xml:space="preserve">   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368F3E7C" w14:textId="77777777" w:rsidR="00100D74" w:rsidRPr="00F912E9" w:rsidRDefault="00100D74" w:rsidP="00100D74">
      <w:pPr>
        <w:rPr>
          <w:rFonts w:ascii="Arial" w:hAnsi="Arial" w:cs="Arial"/>
          <w:sz w:val="14"/>
          <w:szCs w:val="20"/>
        </w:rPr>
      </w:pPr>
      <w:r w:rsidRPr="00F912E9">
        <w:rPr>
          <w:rFonts w:ascii="Arial" w:hAnsi="Arial" w:cs="Arial"/>
          <w:sz w:val="14"/>
          <w:szCs w:val="20"/>
        </w:rPr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</w:t>
      </w:r>
      <w:r w:rsidRPr="00F912E9">
        <w:rPr>
          <w:rFonts w:ascii="Arial" w:hAnsi="Arial" w:cs="Arial"/>
          <w:sz w:val="14"/>
          <w:szCs w:val="20"/>
        </w:rPr>
        <w:t xml:space="preserve">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      </w:t>
      </w:r>
      <w:r w:rsidR="00A97483" w:rsidRPr="00F912E9">
        <w:rPr>
          <w:rFonts w:ascii="Arial" w:hAnsi="Arial" w:cs="Arial"/>
          <w:sz w:val="14"/>
          <w:szCs w:val="20"/>
        </w:rPr>
        <w:t xml:space="preserve">                  </w:t>
      </w:r>
      <w:r w:rsidRPr="00F912E9">
        <w:rPr>
          <w:rFonts w:ascii="Arial" w:hAnsi="Arial" w:cs="Arial"/>
          <w:sz w:val="14"/>
          <w:szCs w:val="20"/>
        </w:rPr>
        <w:t>(dzień/miesiąc/rok)</w:t>
      </w:r>
    </w:p>
    <w:p w14:paraId="305CE587" w14:textId="77777777" w:rsidR="00A97483" w:rsidRPr="00F912E9" w:rsidRDefault="00A97483" w:rsidP="00100D74">
      <w:pPr>
        <w:rPr>
          <w:rFonts w:ascii="Arial" w:hAnsi="Arial" w:cs="Arial"/>
          <w:sz w:val="14"/>
          <w:szCs w:val="20"/>
        </w:rPr>
      </w:pPr>
    </w:p>
    <w:p w14:paraId="76DE34A5" w14:textId="70FF9AAA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IV rata ………………………</w:t>
      </w:r>
      <w:r w:rsidR="00BA1283">
        <w:rPr>
          <w:rFonts w:ascii="Arial" w:hAnsi="Arial" w:cs="Arial"/>
          <w:sz w:val="20"/>
          <w:szCs w:val="20"/>
        </w:rPr>
        <w:t>….</w:t>
      </w:r>
      <w:r w:rsidRPr="00F912E9">
        <w:rPr>
          <w:rFonts w:ascii="Arial" w:hAnsi="Arial" w:cs="Arial"/>
          <w:sz w:val="20"/>
          <w:szCs w:val="20"/>
        </w:rPr>
        <w:t xml:space="preserve">  </w:t>
      </w:r>
      <w:r w:rsidR="00DE6634" w:rsidRPr="00F912E9">
        <w:rPr>
          <w:rFonts w:ascii="Arial" w:hAnsi="Arial" w:cs="Arial"/>
          <w:sz w:val="20"/>
          <w:szCs w:val="20"/>
        </w:rPr>
        <w:t>Termin płatności ………………………</w:t>
      </w:r>
      <w:r w:rsidR="00A97483" w:rsidRPr="00F912E9">
        <w:rPr>
          <w:rFonts w:ascii="Arial" w:hAnsi="Arial" w:cs="Arial"/>
          <w:sz w:val="20"/>
          <w:szCs w:val="20"/>
        </w:rPr>
        <w:t>………………………………</w:t>
      </w:r>
      <w:r w:rsidR="00BA1283">
        <w:rPr>
          <w:rFonts w:ascii="Arial" w:hAnsi="Arial" w:cs="Arial"/>
          <w:sz w:val="20"/>
          <w:szCs w:val="20"/>
        </w:rPr>
        <w:t>.</w:t>
      </w:r>
    </w:p>
    <w:p w14:paraId="45969E85" w14:textId="77777777" w:rsidR="00100D74" w:rsidRPr="00F912E9" w:rsidRDefault="00100D74" w:rsidP="00100D74">
      <w:pPr>
        <w:spacing w:after="120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     (kwota)</w:t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ab/>
        <w:t xml:space="preserve">                               </w:t>
      </w:r>
      <w:r w:rsidR="00A97483" w:rsidRPr="00F912E9">
        <w:rPr>
          <w:rFonts w:ascii="Arial" w:hAnsi="Arial" w:cs="Arial"/>
          <w:sz w:val="14"/>
          <w:szCs w:val="20"/>
        </w:rPr>
        <w:tab/>
      </w:r>
      <w:r w:rsidRPr="00F912E9">
        <w:rPr>
          <w:rFonts w:ascii="Arial" w:hAnsi="Arial" w:cs="Arial"/>
          <w:sz w:val="14"/>
          <w:szCs w:val="20"/>
        </w:rPr>
        <w:t xml:space="preserve">           (dzień/miesiąc/rok)</w:t>
      </w:r>
    </w:p>
    <w:p w14:paraId="3E4C2278" w14:textId="77777777" w:rsidR="00100D74" w:rsidRPr="00F912E9" w:rsidRDefault="00100D74" w:rsidP="00100D74">
      <w:pPr>
        <w:rPr>
          <w:rFonts w:ascii="Arial" w:hAnsi="Arial" w:cs="Arial"/>
          <w:sz w:val="20"/>
          <w:szCs w:val="20"/>
        </w:rPr>
      </w:pPr>
    </w:p>
    <w:p w14:paraId="09D31A62" w14:textId="77777777" w:rsidR="00DE6634" w:rsidRPr="00F912E9" w:rsidRDefault="00DE6634" w:rsidP="00100D74">
      <w:pPr>
        <w:rPr>
          <w:rFonts w:ascii="Arial" w:hAnsi="Arial" w:cs="Arial"/>
          <w:sz w:val="20"/>
          <w:szCs w:val="20"/>
        </w:rPr>
      </w:pPr>
    </w:p>
    <w:p w14:paraId="02A7CB57" w14:textId="2E8C88B5" w:rsidR="00100D74" w:rsidRPr="00F912E9" w:rsidRDefault="00100D74" w:rsidP="00100D74">
      <w:pPr>
        <w:jc w:val="right"/>
        <w:rPr>
          <w:rFonts w:ascii="Arial" w:hAnsi="Arial" w:cs="Arial"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>…………………….…………………………………………………</w:t>
      </w:r>
    </w:p>
    <w:p w14:paraId="7A3082BF" w14:textId="1C6DB1D1" w:rsidR="00100D74" w:rsidRPr="00490B89" w:rsidRDefault="00100D74" w:rsidP="00100D74">
      <w:pPr>
        <w:jc w:val="center"/>
        <w:rPr>
          <w:rFonts w:ascii="Arial" w:hAnsi="Arial" w:cs="Arial"/>
          <w:iCs/>
          <w:sz w:val="20"/>
          <w:szCs w:val="20"/>
        </w:rPr>
      </w:pP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</w:r>
      <w:r w:rsidRPr="00F912E9">
        <w:rPr>
          <w:rFonts w:ascii="Arial" w:hAnsi="Arial" w:cs="Arial"/>
          <w:sz w:val="20"/>
          <w:szCs w:val="20"/>
        </w:rPr>
        <w:tab/>
        <w:t xml:space="preserve">                   </w:t>
      </w:r>
      <w:r w:rsidRPr="00490B89">
        <w:rPr>
          <w:rFonts w:ascii="Arial" w:hAnsi="Arial" w:cs="Arial"/>
          <w:iCs/>
          <w:sz w:val="20"/>
          <w:szCs w:val="20"/>
        </w:rPr>
        <w:t>podpis osoby uprawnionej ze strony organizatora studiów podyplomowych</w:t>
      </w:r>
    </w:p>
    <w:p w14:paraId="3214D7CB" w14:textId="77777777" w:rsidR="005721FF" w:rsidRPr="00F912E9" w:rsidRDefault="005721FF" w:rsidP="00100D74">
      <w:pPr>
        <w:jc w:val="center"/>
        <w:rPr>
          <w:rFonts w:ascii="Arial" w:hAnsi="Arial" w:cs="Arial"/>
          <w:i/>
          <w:sz w:val="20"/>
          <w:szCs w:val="20"/>
        </w:rPr>
      </w:pPr>
    </w:p>
    <w:p w14:paraId="64A761A2" w14:textId="77777777" w:rsidR="00100D74" w:rsidRPr="00F912E9" w:rsidRDefault="00100D74" w:rsidP="00100D74">
      <w:pPr>
        <w:rPr>
          <w:rFonts w:ascii="Arial" w:hAnsi="Arial" w:cs="Arial"/>
          <w:i/>
          <w:sz w:val="20"/>
          <w:szCs w:val="20"/>
        </w:rPr>
      </w:pPr>
    </w:p>
    <w:p w14:paraId="04596A5C" w14:textId="77777777" w:rsidR="006A115A" w:rsidRPr="00F912E9" w:rsidRDefault="00100D74" w:rsidP="00100D74">
      <w:pPr>
        <w:rPr>
          <w:rFonts w:ascii="Arial" w:hAnsi="Arial" w:cs="Arial"/>
          <w:i/>
          <w:sz w:val="20"/>
          <w:szCs w:val="20"/>
        </w:rPr>
      </w:pPr>
      <w:r w:rsidRPr="00F912E9">
        <w:rPr>
          <w:rFonts w:ascii="Arial" w:hAnsi="Arial" w:cs="Arial"/>
          <w:i/>
          <w:sz w:val="20"/>
          <w:szCs w:val="20"/>
        </w:rPr>
        <w:t>*niepotrzebne skreślić</w:t>
      </w:r>
    </w:p>
    <w:sectPr w:rsidR="006A115A" w:rsidRPr="00F912E9" w:rsidSect="00F912E9">
      <w:headerReference w:type="default" r:id="rId8"/>
      <w:headerReference w:type="first" r:id="rId9"/>
      <w:footnotePr>
        <w:numRestart w:val="eachPage"/>
      </w:footnotePr>
      <w:pgSz w:w="11907" w:h="16840"/>
      <w:pgMar w:top="567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2ACFD" w14:textId="77777777" w:rsidR="00EC12AA" w:rsidRDefault="00EC12AA">
      <w:r>
        <w:separator/>
      </w:r>
    </w:p>
  </w:endnote>
  <w:endnote w:type="continuationSeparator" w:id="0">
    <w:p w14:paraId="71D62672" w14:textId="77777777" w:rsidR="00EC12AA" w:rsidRDefault="00EC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EB1D" w14:textId="77777777" w:rsidR="00EC12AA" w:rsidRDefault="00EC12AA">
      <w:r>
        <w:separator/>
      </w:r>
    </w:p>
  </w:footnote>
  <w:footnote w:type="continuationSeparator" w:id="0">
    <w:p w14:paraId="6F624A79" w14:textId="77777777" w:rsidR="00EC12AA" w:rsidRDefault="00EC12AA">
      <w:r>
        <w:continuationSeparator/>
      </w:r>
    </w:p>
  </w:footnote>
  <w:footnote w:id="1">
    <w:p w14:paraId="3D252D37" w14:textId="77777777" w:rsidR="00F3667C" w:rsidRPr="00490B89" w:rsidRDefault="00F3667C" w:rsidP="00490B89">
      <w:pPr>
        <w:pStyle w:val="Tekstprzypisudolnego"/>
        <w:jc w:val="left"/>
        <w:rPr>
          <w:rFonts w:ascii="Arial" w:hAnsi="Arial" w:cs="Arial"/>
        </w:rPr>
      </w:pPr>
      <w:r w:rsidRPr="00490B89">
        <w:rPr>
          <w:rStyle w:val="Odwoanieprzypisudolnego"/>
          <w:rFonts w:ascii="Arial" w:hAnsi="Arial" w:cs="Arial"/>
        </w:rPr>
        <w:footnoteRef/>
      </w:r>
      <w:r w:rsidRPr="00490B89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490B89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490B89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490B89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56445B04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577E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AB75" w14:textId="77777777" w:rsidR="00F3667C" w:rsidRPr="00DA4EF5" w:rsidRDefault="00F3667C" w:rsidP="00156D2F">
    <w:pPr>
      <w:jc w:val="right"/>
      <w:rPr>
        <w:b/>
      </w:rPr>
    </w:pPr>
  </w:p>
  <w:p w14:paraId="639673A1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427386">
    <w:abstractNumId w:val="35"/>
  </w:num>
  <w:num w:numId="2" w16cid:durableId="1909419532">
    <w:abstractNumId w:val="40"/>
  </w:num>
  <w:num w:numId="3" w16cid:durableId="2070952596">
    <w:abstractNumId w:val="3"/>
  </w:num>
  <w:num w:numId="4" w16cid:durableId="523400150">
    <w:abstractNumId w:val="29"/>
  </w:num>
  <w:num w:numId="5" w16cid:durableId="418404617">
    <w:abstractNumId w:val="15"/>
  </w:num>
  <w:num w:numId="6" w16cid:durableId="7023616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2378895">
    <w:abstractNumId w:val="48"/>
  </w:num>
  <w:num w:numId="8" w16cid:durableId="723912667">
    <w:abstractNumId w:val="25"/>
  </w:num>
  <w:num w:numId="9" w16cid:durableId="514542106">
    <w:abstractNumId w:val="6"/>
  </w:num>
  <w:num w:numId="10" w16cid:durableId="1575580626">
    <w:abstractNumId w:val="12"/>
  </w:num>
  <w:num w:numId="11" w16cid:durableId="673191241">
    <w:abstractNumId w:val="27"/>
  </w:num>
  <w:num w:numId="12" w16cid:durableId="1390960918">
    <w:abstractNumId w:val="32"/>
  </w:num>
  <w:num w:numId="13" w16cid:durableId="20114441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6765224">
    <w:abstractNumId w:val="7"/>
  </w:num>
  <w:num w:numId="15" w16cid:durableId="18248067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014553">
    <w:abstractNumId w:val="36"/>
  </w:num>
  <w:num w:numId="17" w16cid:durableId="5737798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01141">
    <w:abstractNumId w:val="31"/>
  </w:num>
  <w:num w:numId="19" w16cid:durableId="1863740847">
    <w:abstractNumId w:val="33"/>
  </w:num>
  <w:num w:numId="20" w16cid:durableId="928732245">
    <w:abstractNumId w:val="24"/>
  </w:num>
  <w:num w:numId="21" w16cid:durableId="1898740346">
    <w:abstractNumId w:val="45"/>
  </w:num>
  <w:num w:numId="22" w16cid:durableId="1236161975">
    <w:abstractNumId w:val="30"/>
  </w:num>
  <w:num w:numId="23" w16cid:durableId="12421830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17010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44774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997921013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442403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68227143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15310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750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28863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429899">
    <w:abstractNumId w:val="22"/>
  </w:num>
  <w:num w:numId="33" w16cid:durableId="1386489993">
    <w:abstractNumId w:val="21"/>
  </w:num>
  <w:num w:numId="34" w16cid:durableId="45642182">
    <w:abstractNumId w:val="16"/>
  </w:num>
  <w:num w:numId="35" w16cid:durableId="1078867337">
    <w:abstractNumId w:val="17"/>
  </w:num>
  <w:num w:numId="36" w16cid:durableId="1972856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36281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22858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86993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59262984">
    <w:abstractNumId w:val="2"/>
    <w:lvlOverride w:ilvl="0">
      <w:startOverride w:val="1"/>
    </w:lvlOverride>
  </w:num>
  <w:num w:numId="41" w16cid:durableId="18895344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03631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172476">
    <w:abstractNumId w:val="43"/>
  </w:num>
  <w:num w:numId="44" w16cid:durableId="1937328600">
    <w:abstractNumId w:val="42"/>
  </w:num>
  <w:num w:numId="45" w16cid:durableId="306520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5352873">
    <w:abstractNumId w:val="18"/>
  </w:num>
  <w:num w:numId="47" w16cid:durableId="844436471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F16"/>
    <w:rsid w:val="0005270D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4D97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55"/>
    <w:rsid w:val="004766A0"/>
    <w:rsid w:val="00477207"/>
    <w:rsid w:val="00477303"/>
    <w:rsid w:val="00485548"/>
    <w:rsid w:val="00490B89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321D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76684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90F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5D95"/>
    <w:rsid w:val="008A640C"/>
    <w:rsid w:val="008A657C"/>
    <w:rsid w:val="008B03B7"/>
    <w:rsid w:val="008B7324"/>
    <w:rsid w:val="008B7ADA"/>
    <w:rsid w:val="008D02FA"/>
    <w:rsid w:val="008E2A00"/>
    <w:rsid w:val="008E77E2"/>
    <w:rsid w:val="008E7F8E"/>
    <w:rsid w:val="008F7D23"/>
    <w:rsid w:val="00902DC5"/>
    <w:rsid w:val="009039AD"/>
    <w:rsid w:val="00905726"/>
    <w:rsid w:val="0091082E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483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6700E"/>
    <w:rsid w:val="00B7224F"/>
    <w:rsid w:val="00B81500"/>
    <w:rsid w:val="00BA1283"/>
    <w:rsid w:val="00BA1ED1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1174"/>
    <w:rsid w:val="00C123F3"/>
    <w:rsid w:val="00C214B7"/>
    <w:rsid w:val="00C234F2"/>
    <w:rsid w:val="00C24826"/>
    <w:rsid w:val="00C33097"/>
    <w:rsid w:val="00C33171"/>
    <w:rsid w:val="00C364AE"/>
    <w:rsid w:val="00C371A2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A0036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2AA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3B9E"/>
    <w:rsid w:val="00F912E9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FE54B3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0AF4-F4E7-46B5-B85A-8D493801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Anita Stawiarska</cp:lastModifiedBy>
  <cp:revision>2</cp:revision>
  <cp:lastPrinted>2019-02-04T09:18:00Z</cp:lastPrinted>
  <dcterms:created xsi:type="dcterms:W3CDTF">2025-03-06T07:33:00Z</dcterms:created>
  <dcterms:modified xsi:type="dcterms:W3CDTF">2025-03-06T07:33:00Z</dcterms:modified>
</cp:coreProperties>
</file>