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0422C" w14:textId="0F51349F" w:rsidR="00F83B9E" w:rsidRPr="00F912E9" w:rsidRDefault="00C11174" w:rsidP="00F912E9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F912E9">
        <w:rPr>
          <w:rFonts w:ascii="Arial" w:hAnsi="Arial" w:cs="Arial"/>
          <w:i/>
          <w:sz w:val="20"/>
          <w:szCs w:val="20"/>
        </w:rPr>
        <w:t>Załącznik nr 5</w:t>
      </w:r>
    </w:p>
    <w:p w14:paraId="17878CA5" w14:textId="77777777" w:rsidR="00100D74" w:rsidRPr="00F912E9" w:rsidRDefault="00100D74" w:rsidP="00100D74">
      <w:pPr>
        <w:jc w:val="right"/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 xml:space="preserve"> do wniosku  o przyznanie środków z KFS     </w:t>
      </w:r>
    </w:p>
    <w:p w14:paraId="462B56C1" w14:textId="77777777" w:rsidR="00DE6634" w:rsidRPr="00F912E9" w:rsidRDefault="00DE6634" w:rsidP="00100D74">
      <w:pPr>
        <w:jc w:val="right"/>
        <w:rPr>
          <w:rFonts w:ascii="Arial" w:hAnsi="Arial" w:cs="Arial"/>
          <w:i/>
          <w:sz w:val="20"/>
          <w:szCs w:val="20"/>
          <w:lang w:eastAsia="ar-SA"/>
        </w:rPr>
      </w:pPr>
    </w:p>
    <w:p w14:paraId="07AC0887" w14:textId="77777777" w:rsidR="00100D74" w:rsidRPr="00F912E9" w:rsidRDefault="00100D74" w:rsidP="00DE6634">
      <w:pPr>
        <w:rPr>
          <w:rFonts w:ascii="Arial" w:hAnsi="Arial" w:cs="Arial"/>
          <w:sz w:val="20"/>
          <w:szCs w:val="20"/>
          <w:vertAlign w:val="superscript"/>
        </w:rPr>
      </w:pPr>
      <w:r w:rsidRPr="00F912E9">
        <w:rPr>
          <w:rFonts w:ascii="Arial" w:hAnsi="Arial" w:cs="Arial"/>
          <w:sz w:val="20"/>
          <w:szCs w:val="20"/>
          <w:vertAlign w:val="superscript"/>
        </w:rPr>
        <w:t>………………………………………..</w:t>
      </w:r>
      <w:r w:rsidR="00BA1ED1" w:rsidRPr="00F912E9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6DCFD16C" w14:textId="13D0708A" w:rsidR="00100D74" w:rsidRPr="00F912E9" w:rsidRDefault="00100D74" w:rsidP="00100D74">
      <w:pPr>
        <w:rPr>
          <w:rFonts w:ascii="Arial" w:hAnsi="Arial" w:cs="Arial"/>
          <w:sz w:val="20"/>
          <w:szCs w:val="20"/>
          <w:vertAlign w:val="superscript"/>
        </w:rPr>
      </w:pPr>
      <w:r w:rsidRPr="00F912E9">
        <w:rPr>
          <w:rFonts w:ascii="Arial" w:hAnsi="Arial" w:cs="Arial"/>
          <w:sz w:val="22"/>
          <w:szCs w:val="22"/>
          <w:vertAlign w:val="superscript"/>
        </w:rPr>
        <w:t xml:space="preserve">   pieczęć instytucji</w:t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</w:p>
    <w:p w14:paraId="58A206C8" w14:textId="5504B3EB" w:rsidR="00100D74" w:rsidRPr="00F912E9" w:rsidRDefault="00F912E9" w:rsidP="00F912E9">
      <w:pPr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</w:t>
      </w:r>
      <w:r w:rsidR="00100D74" w:rsidRPr="00F912E9">
        <w:rPr>
          <w:rFonts w:ascii="Arial" w:hAnsi="Arial" w:cs="Arial"/>
          <w:sz w:val="20"/>
          <w:szCs w:val="20"/>
          <w:vertAlign w:val="superscript"/>
        </w:rPr>
        <w:t>…………………..…………………………..</w:t>
      </w:r>
      <w:r w:rsidR="00100D74" w:rsidRPr="00F912E9">
        <w:rPr>
          <w:rFonts w:ascii="Arial" w:hAnsi="Arial" w:cs="Arial"/>
          <w:sz w:val="20"/>
          <w:szCs w:val="20"/>
          <w:vertAlign w:val="superscript"/>
        </w:rPr>
        <w:tab/>
      </w:r>
    </w:p>
    <w:p w14:paraId="5AEB0BE2" w14:textId="18AB0FB5" w:rsidR="00100D74" w:rsidRPr="00F912E9" w:rsidRDefault="00100D74" w:rsidP="00F912E9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        </w:t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2"/>
          <w:szCs w:val="22"/>
          <w:vertAlign w:val="superscript"/>
        </w:rPr>
        <w:t xml:space="preserve">  miejscowość, data</w:t>
      </w:r>
    </w:p>
    <w:p w14:paraId="0633C628" w14:textId="77777777" w:rsidR="00100D74" w:rsidRPr="00F912E9" w:rsidRDefault="00100D74" w:rsidP="00100D74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0B4592F9" w14:textId="77777777" w:rsidR="00100D74" w:rsidRPr="00F912E9" w:rsidRDefault="00100D74" w:rsidP="00A97483">
      <w:pPr>
        <w:jc w:val="center"/>
        <w:rPr>
          <w:rFonts w:ascii="Arial" w:hAnsi="Arial" w:cs="Arial"/>
          <w:b/>
          <w:sz w:val="20"/>
          <w:szCs w:val="20"/>
        </w:rPr>
      </w:pPr>
      <w:r w:rsidRPr="00F912E9">
        <w:rPr>
          <w:rFonts w:ascii="Arial" w:hAnsi="Arial" w:cs="Arial"/>
          <w:b/>
          <w:sz w:val="20"/>
          <w:szCs w:val="20"/>
        </w:rPr>
        <w:t>Informacja o studiach podyplomowych w ramach KFS</w:t>
      </w:r>
    </w:p>
    <w:p w14:paraId="072414E8" w14:textId="64147801" w:rsidR="00100D74" w:rsidRPr="00F912E9" w:rsidRDefault="00100D74" w:rsidP="00100D74">
      <w:pPr>
        <w:spacing w:after="240"/>
        <w:jc w:val="center"/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>wypełnia organizator studiów podyplomowych</w:t>
      </w:r>
    </w:p>
    <w:p w14:paraId="0E42AF79" w14:textId="77777777" w:rsidR="00100D74" w:rsidRPr="00F912E9" w:rsidRDefault="00100D74" w:rsidP="00776684">
      <w:pPr>
        <w:pStyle w:val="Akapitzlist"/>
        <w:numPr>
          <w:ilvl w:val="0"/>
          <w:numId w:val="5"/>
        </w:numPr>
        <w:ind w:left="476" w:hanging="357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Nazwa</w:t>
      </w:r>
      <w:r w:rsidR="00DE6634" w:rsidRPr="00F912E9">
        <w:rPr>
          <w:rFonts w:ascii="Arial" w:hAnsi="Arial" w:cs="Arial"/>
          <w:sz w:val="20"/>
          <w:szCs w:val="20"/>
        </w:rPr>
        <w:t xml:space="preserve"> i adres </w:t>
      </w:r>
      <w:r w:rsidRPr="00F912E9">
        <w:rPr>
          <w:rFonts w:ascii="Arial" w:hAnsi="Arial" w:cs="Arial"/>
          <w:sz w:val="20"/>
          <w:szCs w:val="20"/>
        </w:rPr>
        <w:t>organizatora studiów podyplomowych</w:t>
      </w:r>
      <w:r w:rsidR="00DE6634" w:rsidRPr="00F912E9">
        <w:rPr>
          <w:rFonts w:ascii="Arial" w:hAnsi="Arial" w:cs="Arial"/>
          <w:sz w:val="20"/>
          <w:szCs w:val="20"/>
        </w:rPr>
        <w:t>:</w:t>
      </w:r>
    </w:p>
    <w:p w14:paraId="2F52685C" w14:textId="1A858582" w:rsidR="00100D74" w:rsidRPr="00F912E9" w:rsidRDefault="00100D7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</w:p>
    <w:p w14:paraId="077A5C21" w14:textId="60656530" w:rsidR="00100D74" w:rsidRPr="00F912E9" w:rsidRDefault="00100D7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</w:t>
      </w:r>
    </w:p>
    <w:p w14:paraId="7C2D1522" w14:textId="4D3BEE6F" w:rsidR="00100D74" w:rsidRPr="00F912E9" w:rsidRDefault="009039AD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</w:t>
      </w:r>
      <w:r w:rsidR="00DE6634" w:rsidRPr="00F912E9">
        <w:rPr>
          <w:rFonts w:ascii="Arial" w:hAnsi="Arial" w:cs="Arial"/>
          <w:sz w:val="20"/>
          <w:szCs w:val="20"/>
        </w:rPr>
        <w:t>2</w:t>
      </w:r>
      <w:r w:rsidR="00100D74" w:rsidRPr="00F912E9">
        <w:rPr>
          <w:rFonts w:ascii="Arial" w:hAnsi="Arial" w:cs="Arial"/>
          <w:sz w:val="20"/>
          <w:szCs w:val="20"/>
        </w:rPr>
        <w:t>. Nr identyfikacji podatkowej NIP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……………………………………………….</w:t>
      </w:r>
      <w:r w:rsidR="00100D74" w:rsidRPr="00F912E9">
        <w:rPr>
          <w:rFonts w:ascii="Arial" w:hAnsi="Arial" w:cs="Arial"/>
          <w:sz w:val="20"/>
          <w:szCs w:val="20"/>
        </w:rPr>
        <w:t>……</w:t>
      </w:r>
      <w:r w:rsidR="00BA1283">
        <w:rPr>
          <w:rFonts w:ascii="Arial" w:hAnsi="Arial" w:cs="Arial"/>
          <w:sz w:val="20"/>
          <w:szCs w:val="20"/>
        </w:rPr>
        <w:t>….</w:t>
      </w:r>
    </w:p>
    <w:p w14:paraId="6890AD90" w14:textId="3E86E960" w:rsidR="00100D74" w:rsidRPr="00F912E9" w:rsidRDefault="009039AD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</w:t>
      </w:r>
      <w:r w:rsidR="00DE6634" w:rsidRPr="00F912E9">
        <w:rPr>
          <w:rFonts w:ascii="Arial" w:hAnsi="Arial" w:cs="Arial"/>
          <w:sz w:val="20"/>
          <w:szCs w:val="20"/>
        </w:rPr>
        <w:t>3</w:t>
      </w:r>
      <w:r w:rsidR="00100D74" w:rsidRPr="00F912E9">
        <w:rPr>
          <w:rFonts w:ascii="Arial" w:hAnsi="Arial" w:cs="Arial"/>
          <w:sz w:val="20"/>
          <w:szCs w:val="20"/>
        </w:rPr>
        <w:t>. Nr identyfikacyjny REGON………………………………………………………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</w:t>
      </w:r>
      <w:r w:rsidR="00BA1283">
        <w:rPr>
          <w:rFonts w:ascii="Arial" w:hAnsi="Arial" w:cs="Arial"/>
          <w:sz w:val="20"/>
          <w:szCs w:val="20"/>
        </w:rPr>
        <w:t>…………</w:t>
      </w:r>
    </w:p>
    <w:p w14:paraId="115F6307" w14:textId="6A6EE0EC" w:rsidR="00100D74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4</w:t>
      </w:r>
      <w:r w:rsidR="00100D74" w:rsidRPr="00F912E9">
        <w:rPr>
          <w:rFonts w:ascii="Arial" w:hAnsi="Arial" w:cs="Arial"/>
          <w:sz w:val="20"/>
          <w:szCs w:val="20"/>
        </w:rPr>
        <w:t>. Rodzaj prowadzonej działalności wg PKD 2007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.....……………………………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</w:t>
      </w:r>
      <w:r w:rsidR="00BA1283">
        <w:rPr>
          <w:rFonts w:ascii="Arial" w:hAnsi="Arial" w:cs="Arial"/>
          <w:sz w:val="20"/>
          <w:szCs w:val="20"/>
        </w:rPr>
        <w:t>………</w:t>
      </w:r>
    </w:p>
    <w:p w14:paraId="1366C4BC" w14:textId="25770D20" w:rsidR="00100D74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5</w:t>
      </w:r>
      <w:r w:rsidR="00100D74" w:rsidRPr="00F912E9">
        <w:rPr>
          <w:rFonts w:ascii="Arial" w:hAnsi="Arial" w:cs="Arial"/>
          <w:sz w:val="20"/>
          <w:szCs w:val="20"/>
        </w:rPr>
        <w:t>. Kierunek studiów podyplomowych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…………………………………………..……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</w:t>
      </w:r>
      <w:r w:rsidR="00BA1283">
        <w:rPr>
          <w:rFonts w:ascii="Arial" w:hAnsi="Arial" w:cs="Arial"/>
          <w:sz w:val="20"/>
          <w:szCs w:val="20"/>
        </w:rPr>
        <w:t>..</w:t>
      </w:r>
    </w:p>
    <w:p w14:paraId="31B36B85" w14:textId="005C9B60" w:rsidR="00BA1283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6</w:t>
      </w:r>
      <w:r w:rsidR="00100D74" w:rsidRPr="00F912E9">
        <w:rPr>
          <w:rFonts w:ascii="Arial" w:hAnsi="Arial" w:cs="Arial"/>
          <w:sz w:val="20"/>
          <w:szCs w:val="20"/>
        </w:rPr>
        <w:t>. Termin rozpoczęcia studiów: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………………………………………………………..…</w:t>
      </w:r>
      <w:r w:rsidR="00A97483" w:rsidRPr="00F912E9">
        <w:rPr>
          <w:rFonts w:ascii="Arial" w:hAnsi="Arial" w:cs="Arial"/>
          <w:sz w:val="20"/>
          <w:szCs w:val="20"/>
        </w:rPr>
        <w:t>………</w:t>
      </w:r>
      <w:r w:rsidR="00BA1283">
        <w:rPr>
          <w:rFonts w:ascii="Arial" w:hAnsi="Arial" w:cs="Arial"/>
          <w:sz w:val="20"/>
          <w:szCs w:val="20"/>
        </w:rPr>
        <w:t>………………</w:t>
      </w:r>
    </w:p>
    <w:p w14:paraId="60A9A2CA" w14:textId="058BF4B5" w:rsidR="00100D74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7</w:t>
      </w:r>
      <w:r w:rsidR="00100D74" w:rsidRPr="00F912E9">
        <w:rPr>
          <w:rFonts w:ascii="Arial" w:hAnsi="Arial" w:cs="Arial"/>
          <w:sz w:val="20"/>
          <w:szCs w:val="20"/>
        </w:rPr>
        <w:t>. Przewidywany termin zakończenia studiów: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</w:t>
      </w:r>
      <w:r w:rsidR="00BA1283">
        <w:rPr>
          <w:rFonts w:ascii="Arial" w:hAnsi="Arial" w:cs="Arial"/>
          <w:sz w:val="20"/>
          <w:szCs w:val="20"/>
        </w:rPr>
        <w:t>…………</w:t>
      </w:r>
    </w:p>
    <w:p w14:paraId="66D70BCD" w14:textId="3134C46F" w:rsidR="00100D74" w:rsidRPr="00F912E9" w:rsidRDefault="00100D7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</w:t>
      </w:r>
      <w:r w:rsidR="00DE6634" w:rsidRPr="00F912E9">
        <w:rPr>
          <w:rFonts w:ascii="Arial" w:hAnsi="Arial" w:cs="Arial"/>
          <w:sz w:val="20"/>
          <w:szCs w:val="20"/>
        </w:rPr>
        <w:t>8</w:t>
      </w:r>
      <w:r w:rsidRPr="00F912E9">
        <w:rPr>
          <w:rFonts w:ascii="Arial" w:hAnsi="Arial" w:cs="Arial"/>
          <w:sz w:val="20"/>
          <w:szCs w:val="20"/>
        </w:rPr>
        <w:t>. Liczba semestrów studiów podyplomowych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Pr="00F912E9">
        <w:rPr>
          <w:rFonts w:ascii="Arial" w:hAnsi="Arial" w:cs="Arial"/>
          <w:sz w:val="20"/>
          <w:szCs w:val="20"/>
        </w:rPr>
        <w:t>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</w:t>
      </w:r>
      <w:r w:rsidR="00BA1283">
        <w:rPr>
          <w:rFonts w:ascii="Arial" w:hAnsi="Arial" w:cs="Arial"/>
          <w:sz w:val="20"/>
          <w:szCs w:val="20"/>
        </w:rPr>
        <w:t>…….</w:t>
      </w:r>
    </w:p>
    <w:p w14:paraId="62ECB14E" w14:textId="5122E4D5" w:rsidR="00A97483" w:rsidRPr="00F912E9" w:rsidRDefault="00DE6634" w:rsidP="00A97483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9</w:t>
      </w:r>
      <w:r w:rsidR="00100D74" w:rsidRPr="00F912E9">
        <w:rPr>
          <w:rFonts w:ascii="Arial" w:hAnsi="Arial" w:cs="Arial"/>
          <w:sz w:val="20"/>
          <w:szCs w:val="20"/>
        </w:rPr>
        <w:t>. Całkowity koszt studiów</w:t>
      </w:r>
      <w:r w:rsidRPr="00F912E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F912E9">
        <w:rPr>
          <w:rFonts w:ascii="Arial" w:hAnsi="Arial" w:cs="Arial"/>
          <w:sz w:val="20"/>
          <w:szCs w:val="20"/>
        </w:rPr>
        <w:t xml:space="preserve">: </w:t>
      </w:r>
      <w:r w:rsidR="00100D74" w:rsidRPr="00F912E9">
        <w:rPr>
          <w:rFonts w:ascii="Arial" w:hAnsi="Arial" w:cs="Arial"/>
          <w:sz w:val="20"/>
          <w:szCs w:val="20"/>
        </w:rPr>
        <w:t xml:space="preserve"> ……………………</w:t>
      </w:r>
      <w:r w:rsidR="00A97483" w:rsidRPr="00F912E9">
        <w:rPr>
          <w:rFonts w:ascii="Arial" w:hAnsi="Arial" w:cs="Arial"/>
          <w:sz w:val="20"/>
          <w:szCs w:val="20"/>
        </w:rPr>
        <w:t>.</w:t>
      </w:r>
      <w:r w:rsidR="00100D74" w:rsidRPr="00F912E9">
        <w:rPr>
          <w:rFonts w:ascii="Arial" w:hAnsi="Arial" w:cs="Arial"/>
          <w:sz w:val="20"/>
          <w:szCs w:val="20"/>
        </w:rPr>
        <w:t>…./słownie: 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……………………………….……</w:t>
      </w:r>
      <w:r w:rsidR="00100D74" w:rsidRPr="00F912E9">
        <w:rPr>
          <w:rFonts w:ascii="Arial" w:hAnsi="Arial" w:cs="Arial"/>
          <w:sz w:val="20"/>
          <w:szCs w:val="20"/>
        </w:rPr>
        <w:t>.</w:t>
      </w:r>
      <w:r w:rsidR="00A97483" w:rsidRPr="00F912E9">
        <w:rPr>
          <w:rFonts w:ascii="Arial" w:hAnsi="Arial" w:cs="Arial"/>
          <w:sz w:val="20"/>
          <w:szCs w:val="20"/>
        </w:rPr>
        <w:t>/</w:t>
      </w:r>
    </w:p>
    <w:p w14:paraId="2D5AE483" w14:textId="292AA33B" w:rsidR="00100D74" w:rsidRPr="00F912E9" w:rsidRDefault="00100D74" w:rsidP="00A97483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1</w:t>
      </w:r>
      <w:r w:rsidR="00DE6634" w:rsidRPr="00F912E9">
        <w:rPr>
          <w:rFonts w:ascii="Arial" w:hAnsi="Arial" w:cs="Arial"/>
          <w:sz w:val="20"/>
          <w:szCs w:val="20"/>
        </w:rPr>
        <w:t>0</w:t>
      </w:r>
      <w:r w:rsidRPr="00F912E9">
        <w:rPr>
          <w:rFonts w:ascii="Arial" w:hAnsi="Arial" w:cs="Arial"/>
          <w:sz w:val="20"/>
          <w:szCs w:val="20"/>
        </w:rPr>
        <w:t>. Płatne jednorazowo  ………………</w:t>
      </w:r>
      <w:r w:rsidR="00A97483" w:rsidRPr="00F912E9">
        <w:rPr>
          <w:rFonts w:ascii="Arial" w:hAnsi="Arial" w:cs="Arial"/>
          <w:sz w:val="20"/>
          <w:szCs w:val="20"/>
        </w:rPr>
        <w:t>.</w:t>
      </w:r>
      <w:r w:rsidRPr="00F912E9">
        <w:rPr>
          <w:rFonts w:ascii="Arial" w:hAnsi="Arial" w:cs="Arial"/>
          <w:sz w:val="20"/>
          <w:szCs w:val="20"/>
        </w:rPr>
        <w:t>…</w:t>
      </w:r>
      <w:r w:rsidR="00B21790" w:rsidRPr="00F912E9">
        <w:rPr>
          <w:rFonts w:ascii="Arial" w:hAnsi="Arial" w:cs="Arial"/>
          <w:sz w:val="20"/>
          <w:szCs w:val="20"/>
        </w:rPr>
        <w:t>..</w:t>
      </w:r>
      <w:r w:rsidRPr="00F912E9">
        <w:rPr>
          <w:rFonts w:ascii="Arial" w:hAnsi="Arial" w:cs="Arial"/>
          <w:sz w:val="20"/>
          <w:szCs w:val="20"/>
        </w:rPr>
        <w:t xml:space="preserve"> </w:t>
      </w:r>
      <w:r w:rsidR="00B21790" w:rsidRPr="00F912E9">
        <w:rPr>
          <w:rFonts w:ascii="Arial" w:hAnsi="Arial" w:cs="Arial"/>
          <w:sz w:val="20"/>
          <w:szCs w:val="20"/>
        </w:rPr>
        <w:t xml:space="preserve">    </w:t>
      </w:r>
      <w:r w:rsidRPr="00F912E9">
        <w:rPr>
          <w:rFonts w:ascii="Arial" w:hAnsi="Arial" w:cs="Arial"/>
          <w:sz w:val="20"/>
          <w:szCs w:val="20"/>
        </w:rPr>
        <w:t>Termin płatności ……</w:t>
      </w:r>
      <w:r w:rsidR="00A97483" w:rsidRPr="00F912E9">
        <w:rPr>
          <w:rFonts w:ascii="Arial" w:hAnsi="Arial" w:cs="Arial"/>
          <w:sz w:val="20"/>
          <w:szCs w:val="20"/>
        </w:rPr>
        <w:t>…………</w:t>
      </w:r>
      <w:r w:rsidRPr="00F912E9">
        <w:rPr>
          <w:rFonts w:ascii="Arial" w:hAnsi="Arial" w:cs="Arial"/>
          <w:sz w:val="20"/>
          <w:szCs w:val="20"/>
        </w:rPr>
        <w:t>……………………………</w:t>
      </w:r>
      <w:r w:rsidR="00B21790" w:rsidRPr="00F912E9">
        <w:rPr>
          <w:rFonts w:ascii="Arial" w:hAnsi="Arial" w:cs="Arial"/>
          <w:sz w:val="20"/>
          <w:szCs w:val="20"/>
        </w:rPr>
        <w:t>..</w:t>
      </w:r>
      <w:r w:rsidRPr="00F912E9">
        <w:rPr>
          <w:rFonts w:ascii="Arial" w:hAnsi="Arial" w:cs="Arial"/>
          <w:sz w:val="20"/>
          <w:szCs w:val="20"/>
        </w:rPr>
        <w:t>…</w:t>
      </w:r>
    </w:p>
    <w:p w14:paraId="12FD5401" w14:textId="77777777" w:rsidR="00100D74" w:rsidRPr="00F912E9" w:rsidRDefault="00100D74" w:rsidP="00DE663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                     </w:t>
      </w:r>
      <w:r w:rsidRPr="00F912E9">
        <w:rPr>
          <w:rFonts w:ascii="Arial" w:hAnsi="Arial" w:cs="Arial"/>
          <w:sz w:val="14"/>
          <w:szCs w:val="20"/>
        </w:rPr>
        <w:t xml:space="preserve">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              </w:t>
      </w:r>
      <w:r w:rsidRPr="00F912E9">
        <w:rPr>
          <w:rFonts w:ascii="Arial" w:hAnsi="Arial" w:cs="Arial"/>
          <w:sz w:val="14"/>
          <w:szCs w:val="20"/>
        </w:rPr>
        <w:t xml:space="preserve">        (dzień/miesiąc/rok)</w:t>
      </w:r>
    </w:p>
    <w:p w14:paraId="1B8C58BF" w14:textId="77777777" w:rsidR="00DE6634" w:rsidRPr="00F912E9" w:rsidRDefault="00DE6634" w:rsidP="00100D74">
      <w:pPr>
        <w:rPr>
          <w:rFonts w:ascii="Arial" w:hAnsi="Arial" w:cs="Arial"/>
          <w:sz w:val="20"/>
          <w:szCs w:val="20"/>
        </w:rPr>
      </w:pPr>
    </w:p>
    <w:p w14:paraId="72355B92" w14:textId="77777777" w:rsidR="00100D74" w:rsidRPr="00F912E9" w:rsidRDefault="00100D74" w:rsidP="00DE6634">
      <w:pPr>
        <w:spacing w:after="120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Płatne w ratach:</w:t>
      </w:r>
    </w:p>
    <w:p w14:paraId="0406D51F" w14:textId="01351EE2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 rata …………………………</w:t>
      </w:r>
      <w:r w:rsidR="00BA1283">
        <w:rPr>
          <w:rFonts w:ascii="Arial" w:hAnsi="Arial" w:cs="Arial"/>
          <w:sz w:val="20"/>
          <w:szCs w:val="20"/>
        </w:rPr>
        <w:t>.</w:t>
      </w:r>
      <w:r w:rsidRPr="00F912E9">
        <w:rPr>
          <w:rFonts w:ascii="Arial" w:hAnsi="Arial" w:cs="Arial"/>
          <w:sz w:val="20"/>
          <w:szCs w:val="20"/>
        </w:rPr>
        <w:t xml:space="preserve">   T</w:t>
      </w:r>
      <w:r w:rsidR="00DE6634" w:rsidRPr="00F912E9">
        <w:rPr>
          <w:rFonts w:ascii="Arial" w:hAnsi="Arial" w:cs="Arial"/>
          <w:sz w:val="20"/>
          <w:szCs w:val="20"/>
        </w:rPr>
        <w:t>ermin płatności 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……………………………………..…</w:t>
      </w:r>
      <w:r w:rsidR="00BA1283">
        <w:rPr>
          <w:rFonts w:ascii="Arial" w:hAnsi="Arial" w:cs="Arial"/>
          <w:sz w:val="20"/>
          <w:szCs w:val="20"/>
        </w:rPr>
        <w:t>………</w:t>
      </w:r>
    </w:p>
    <w:p w14:paraId="152ABB17" w14:textId="77777777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</w:t>
      </w:r>
      <w:r w:rsidRPr="00F912E9">
        <w:rPr>
          <w:rFonts w:ascii="Arial" w:hAnsi="Arial" w:cs="Arial"/>
          <w:sz w:val="14"/>
          <w:szCs w:val="20"/>
        </w:rPr>
        <w:t xml:space="preserve">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</w:t>
      </w:r>
      <w:r w:rsidRPr="00F912E9">
        <w:rPr>
          <w:rFonts w:ascii="Arial" w:hAnsi="Arial" w:cs="Arial"/>
          <w:sz w:val="14"/>
          <w:szCs w:val="20"/>
        </w:rPr>
        <w:t xml:space="preserve">       (dzień/miesiąc/rok)</w:t>
      </w:r>
    </w:p>
    <w:p w14:paraId="23581702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05775D4E" w14:textId="6811922C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II rata …………………………    T</w:t>
      </w:r>
      <w:r w:rsidR="00DE6634" w:rsidRPr="00F912E9">
        <w:rPr>
          <w:rFonts w:ascii="Arial" w:hAnsi="Arial" w:cs="Arial"/>
          <w:sz w:val="20"/>
          <w:szCs w:val="20"/>
        </w:rPr>
        <w:t>ermin płatności 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………….……………………</w:t>
      </w:r>
      <w:r w:rsidR="00BA1283">
        <w:rPr>
          <w:rFonts w:ascii="Arial" w:hAnsi="Arial" w:cs="Arial"/>
          <w:sz w:val="20"/>
          <w:szCs w:val="20"/>
        </w:rPr>
        <w:t>…</w:t>
      </w:r>
    </w:p>
    <w:p w14:paraId="4F4327F1" w14:textId="0BEE21B5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</w:t>
      </w:r>
      <w:r w:rsidRPr="00F912E9">
        <w:rPr>
          <w:rFonts w:ascii="Arial" w:hAnsi="Arial" w:cs="Arial"/>
          <w:sz w:val="14"/>
          <w:szCs w:val="20"/>
        </w:rPr>
        <w:t xml:space="preserve">        (kwot</w:t>
      </w:r>
      <w:r w:rsidR="00A97483" w:rsidRPr="00F912E9">
        <w:rPr>
          <w:rFonts w:ascii="Arial" w:hAnsi="Arial" w:cs="Arial"/>
          <w:sz w:val="14"/>
          <w:szCs w:val="20"/>
        </w:rPr>
        <w:t>a)</w:t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  <w:t xml:space="preserve">                                 </w:t>
      </w:r>
      <w:r w:rsidRPr="00F912E9">
        <w:rPr>
          <w:rFonts w:ascii="Arial" w:hAnsi="Arial" w:cs="Arial"/>
          <w:sz w:val="14"/>
          <w:szCs w:val="20"/>
        </w:rPr>
        <w:t>(dzień/miesiąc/rok)</w:t>
      </w:r>
    </w:p>
    <w:p w14:paraId="5E6021A4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28F7694C" w14:textId="05217E86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III rata ………………………</w:t>
      </w:r>
      <w:r w:rsidR="00BA1283">
        <w:rPr>
          <w:rFonts w:ascii="Arial" w:hAnsi="Arial" w:cs="Arial"/>
          <w:sz w:val="20"/>
          <w:szCs w:val="20"/>
        </w:rPr>
        <w:t>..</w:t>
      </w:r>
      <w:r w:rsidRPr="00F912E9">
        <w:rPr>
          <w:rFonts w:ascii="Arial" w:hAnsi="Arial" w:cs="Arial"/>
          <w:sz w:val="20"/>
          <w:szCs w:val="20"/>
        </w:rPr>
        <w:t xml:space="preserve">     </w:t>
      </w:r>
      <w:r w:rsidR="00DE6634" w:rsidRPr="00F912E9">
        <w:rPr>
          <w:rFonts w:ascii="Arial" w:hAnsi="Arial" w:cs="Arial"/>
          <w:sz w:val="20"/>
          <w:szCs w:val="20"/>
        </w:rPr>
        <w:t>Termin płatności 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  <w:r w:rsidR="00BA1283">
        <w:rPr>
          <w:rFonts w:ascii="Arial" w:hAnsi="Arial" w:cs="Arial"/>
          <w:sz w:val="20"/>
          <w:szCs w:val="20"/>
        </w:rPr>
        <w:t>.</w:t>
      </w:r>
    </w:p>
    <w:p w14:paraId="368F3E7C" w14:textId="77777777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</w:t>
      </w:r>
      <w:r w:rsidRPr="00F912E9">
        <w:rPr>
          <w:rFonts w:ascii="Arial" w:hAnsi="Arial" w:cs="Arial"/>
          <w:sz w:val="14"/>
          <w:szCs w:val="20"/>
        </w:rPr>
        <w:t xml:space="preserve">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</w:t>
      </w:r>
      <w:r w:rsidRPr="00F912E9">
        <w:rPr>
          <w:rFonts w:ascii="Arial" w:hAnsi="Arial" w:cs="Arial"/>
          <w:sz w:val="14"/>
          <w:szCs w:val="20"/>
        </w:rPr>
        <w:t>(dzień/miesiąc/rok)</w:t>
      </w:r>
    </w:p>
    <w:p w14:paraId="305CE587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76DE34A5" w14:textId="70FF9AAA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IV rata ………………………</w:t>
      </w:r>
      <w:r w:rsidR="00BA1283">
        <w:rPr>
          <w:rFonts w:ascii="Arial" w:hAnsi="Arial" w:cs="Arial"/>
          <w:sz w:val="20"/>
          <w:szCs w:val="20"/>
        </w:rPr>
        <w:t>….</w:t>
      </w:r>
      <w:r w:rsidRPr="00F912E9">
        <w:rPr>
          <w:rFonts w:ascii="Arial" w:hAnsi="Arial" w:cs="Arial"/>
          <w:sz w:val="20"/>
          <w:szCs w:val="20"/>
        </w:rPr>
        <w:t xml:space="preserve">  </w:t>
      </w:r>
      <w:r w:rsidR="00DE6634" w:rsidRPr="00F912E9">
        <w:rPr>
          <w:rFonts w:ascii="Arial" w:hAnsi="Arial" w:cs="Arial"/>
          <w:sz w:val="20"/>
          <w:szCs w:val="20"/>
        </w:rPr>
        <w:t>Termin płatności 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  <w:r w:rsidR="00BA1283">
        <w:rPr>
          <w:rFonts w:ascii="Arial" w:hAnsi="Arial" w:cs="Arial"/>
          <w:sz w:val="20"/>
          <w:szCs w:val="20"/>
        </w:rPr>
        <w:t>.</w:t>
      </w:r>
    </w:p>
    <w:p w14:paraId="45969E85" w14:textId="77777777" w:rsidR="00100D74" w:rsidRPr="00F912E9" w:rsidRDefault="00100D74" w:rsidP="00100D74">
      <w:pPr>
        <w:spacing w:after="120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 xml:space="preserve">          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 xml:space="preserve">           (dzień/miesiąc/rok)</w:t>
      </w:r>
    </w:p>
    <w:p w14:paraId="3E4C2278" w14:textId="77777777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</w:p>
    <w:p w14:paraId="09D31A62" w14:textId="77777777" w:rsidR="00DE6634" w:rsidRPr="00F912E9" w:rsidRDefault="00DE6634" w:rsidP="00100D74">
      <w:pPr>
        <w:rPr>
          <w:rFonts w:ascii="Arial" w:hAnsi="Arial" w:cs="Arial"/>
          <w:sz w:val="20"/>
          <w:szCs w:val="20"/>
        </w:rPr>
      </w:pPr>
    </w:p>
    <w:p w14:paraId="02A7CB57" w14:textId="2E8C88B5" w:rsidR="00100D74" w:rsidRPr="00F912E9" w:rsidRDefault="00100D74" w:rsidP="00100D74">
      <w:pPr>
        <w:jc w:val="right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…………………….…………………………………………………</w:t>
      </w:r>
    </w:p>
    <w:p w14:paraId="7A3082BF" w14:textId="1C6DB1D1" w:rsidR="00100D74" w:rsidRPr="00490B89" w:rsidRDefault="00100D74" w:rsidP="00100D74">
      <w:pPr>
        <w:jc w:val="center"/>
        <w:rPr>
          <w:rFonts w:ascii="Arial" w:hAnsi="Arial" w:cs="Arial"/>
          <w:iCs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20"/>
          <w:szCs w:val="20"/>
        </w:rPr>
        <w:tab/>
        <w:t xml:space="preserve">                   </w:t>
      </w:r>
      <w:r w:rsidRPr="00490B89">
        <w:rPr>
          <w:rFonts w:ascii="Arial" w:hAnsi="Arial" w:cs="Arial"/>
          <w:iCs/>
          <w:sz w:val="20"/>
          <w:szCs w:val="20"/>
        </w:rPr>
        <w:t>podpis osoby uprawnionej ze strony organizatora studiów podyplomowych</w:t>
      </w:r>
    </w:p>
    <w:p w14:paraId="3214D7CB" w14:textId="77777777" w:rsidR="005721FF" w:rsidRPr="00F912E9" w:rsidRDefault="005721FF" w:rsidP="00100D74">
      <w:pPr>
        <w:jc w:val="center"/>
        <w:rPr>
          <w:rFonts w:ascii="Arial" w:hAnsi="Arial" w:cs="Arial"/>
          <w:i/>
          <w:sz w:val="20"/>
          <w:szCs w:val="20"/>
        </w:rPr>
      </w:pPr>
    </w:p>
    <w:p w14:paraId="64A761A2" w14:textId="77777777" w:rsidR="00100D74" w:rsidRPr="00F912E9" w:rsidRDefault="00100D74" w:rsidP="00100D74">
      <w:pPr>
        <w:rPr>
          <w:rFonts w:ascii="Arial" w:hAnsi="Arial" w:cs="Arial"/>
          <w:i/>
          <w:sz w:val="20"/>
          <w:szCs w:val="20"/>
        </w:rPr>
      </w:pPr>
    </w:p>
    <w:p w14:paraId="04596A5C" w14:textId="77777777" w:rsidR="006A115A" w:rsidRPr="00F912E9" w:rsidRDefault="00100D74" w:rsidP="00100D74">
      <w:pPr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>*niepotrzebne skreślić</w:t>
      </w:r>
    </w:p>
    <w:sectPr w:rsidR="006A115A" w:rsidRPr="00F912E9" w:rsidSect="00F912E9">
      <w:headerReference w:type="default" r:id="rId8"/>
      <w:headerReference w:type="first" r:id="rId9"/>
      <w:footnotePr>
        <w:numRestart w:val="eachPage"/>
      </w:footnotePr>
      <w:pgSz w:w="11907" w:h="16840"/>
      <w:pgMar w:top="567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2ACFD" w14:textId="77777777" w:rsidR="00EC12AA" w:rsidRDefault="00EC12AA">
      <w:r>
        <w:separator/>
      </w:r>
    </w:p>
  </w:endnote>
  <w:endnote w:type="continuationSeparator" w:id="0">
    <w:p w14:paraId="71D62672" w14:textId="77777777" w:rsidR="00EC12AA" w:rsidRDefault="00EC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1EB1D" w14:textId="77777777" w:rsidR="00EC12AA" w:rsidRDefault="00EC12AA">
      <w:r>
        <w:separator/>
      </w:r>
    </w:p>
  </w:footnote>
  <w:footnote w:type="continuationSeparator" w:id="0">
    <w:p w14:paraId="6F624A79" w14:textId="77777777" w:rsidR="00EC12AA" w:rsidRDefault="00EC12AA">
      <w:r>
        <w:continuationSeparator/>
      </w:r>
    </w:p>
  </w:footnote>
  <w:footnote w:id="1">
    <w:p w14:paraId="3D252D37" w14:textId="77777777" w:rsidR="00F3667C" w:rsidRPr="00490B89" w:rsidRDefault="00F3667C" w:rsidP="00490B89">
      <w:pPr>
        <w:pStyle w:val="Tekstprzypisudolnego"/>
        <w:jc w:val="left"/>
        <w:rPr>
          <w:rFonts w:ascii="Arial" w:hAnsi="Arial" w:cs="Arial"/>
        </w:rPr>
      </w:pPr>
      <w:r w:rsidRPr="00490B89">
        <w:rPr>
          <w:rStyle w:val="Odwoanieprzypisudolnego"/>
          <w:rFonts w:ascii="Arial" w:hAnsi="Arial" w:cs="Arial"/>
        </w:rPr>
        <w:footnoteRef/>
      </w:r>
      <w:r w:rsidRPr="00490B89">
        <w:rPr>
          <w:rFonts w:ascii="Arial" w:hAnsi="Arial" w:cs="Arial"/>
        </w:rPr>
        <w:t xml:space="preserve"> Zgodnie z przepisem §3 ust. 1 pkt 14 rozporządzenia Ministra Finansów z dnia 20 grudnia 2013 roku </w:t>
      </w:r>
      <w:r w:rsidRPr="00490B89">
        <w:rPr>
          <w:rFonts w:ascii="Arial" w:hAnsi="Arial" w:cs="Arial"/>
        </w:rPr>
        <w:br/>
        <w:t xml:space="preserve">w sprawie zwolnień od podatku od towarów i usług oraz warunków stosowania tych zwolnień, zwolniono </w:t>
      </w:r>
      <w:r w:rsidRPr="00490B89">
        <w:rPr>
          <w:rFonts w:ascii="Arial" w:hAnsi="Arial" w:cs="Arial"/>
        </w:rPr>
        <w:br/>
        <w:t xml:space="preserve">z podatku VAT usługi kształcenia zawodowego lub przekwalifikowania zawodowego, sfinansowane </w:t>
      </w:r>
      <w:r w:rsidRPr="00490B89">
        <w:rPr>
          <w:rFonts w:ascii="Arial" w:hAnsi="Arial" w:cs="Arial"/>
        </w:rPr>
        <w:br/>
        <w:t xml:space="preserve">w co najmniej 70% ze środków publicznych oraz świadczenie usług i dostawę towarów ściśle z tymi usługami związane. </w:t>
      </w:r>
    </w:p>
    <w:p w14:paraId="56445B04" w14:textId="77777777" w:rsidR="00F3667C" w:rsidRDefault="00F3667C" w:rsidP="00DE66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2577E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8AB75" w14:textId="77777777" w:rsidR="00F3667C" w:rsidRPr="00DA4EF5" w:rsidRDefault="00F3667C" w:rsidP="00156D2F">
    <w:pPr>
      <w:jc w:val="right"/>
      <w:rPr>
        <w:b/>
      </w:rPr>
    </w:pPr>
  </w:p>
  <w:p w14:paraId="639673A1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4D97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0B89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6700E"/>
    <w:rsid w:val="00B7224F"/>
    <w:rsid w:val="00B81500"/>
    <w:rsid w:val="00BA1283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1174"/>
    <w:rsid w:val="00C123F3"/>
    <w:rsid w:val="00C214B7"/>
    <w:rsid w:val="00C234F2"/>
    <w:rsid w:val="00C24826"/>
    <w:rsid w:val="00C33097"/>
    <w:rsid w:val="00C33171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12E9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FE54B3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30AF4-F4E7-46B5-B85A-8D493801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Marta Wilczyńska-Syga</cp:lastModifiedBy>
  <cp:revision>2</cp:revision>
  <cp:lastPrinted>2019-02-04T09:18:00Z</cp:lastPrinted>
  <dcterms:created xsi:type="dcterms:W3CDTF">2024-01-16T13:40:00Z</dcterms:created>
  <dcterms:modified xsi:type="dcterms:W3CDTF">2024-01-16T13:40:00Z</dcterms:modified>
</cp:coreProperties>
</file>