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C516" w14:textId="77777777" w:rsidR="00C5506C" w:rsidRPr="006B2B17" w:rsidRDefault="00DE3687" w:rsidP="006B2B17">
      <w:pPr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6B2B17">
        <w:rPr>
          <w:rFonts w:ascii="Arial" w:hAnsi="Arial" w:cs="Arial"/>
          <w:i/>
          <w:sz w:val="22"/>
          <w:szCs w:val="22"/>
        </w:rPr>
        <w:t xml:space="preserve">Załącznik  nr </w:t>
      </w:r>
      <w:r w:rsidR="00CA32A8" w:rsidRPr="006B2B17">
        <w:rPr>
          <w:rFonts w:ascii="Arial" w:hAnsi="Arial" w:cs="Arial"/>
          <w:i/>
          <w:sz w:val="22"/>
          <w:szCs w:val="22"/>
        </w:rPr>
        <w:t>4</w:t>
      </w:r>
    </w:p>
    <w:p w14:paraId="740499AE" w14:textId="77777777" w:rsidR="00154F78" w:rsidRPr="006B2B17" w:rsidRDefault="00DE3687" w:rsidP="00DE3687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 do wniosku o przyznanie środków z KFS</w:t>
      </w:r>
      <w:r w:rsidRPr="006B2B17">
        <w:rPr>
          <w:rFonts w:ascii="Arial" w:hAnsi="Arial" w:cs="Arial"/>
          <w:i/>
          <w:sz w:val="18"/>
          <w:szCs w:val="18"/>
        </w:rPr>
        <w:t xml:space="preserve"> </w:t>
      </w:r>
    </w:p>
    <w:p w14:paraId="6F88AD5B" w14:textId="77777777" w:rsidR="00DE3687" w:rsidRPr="006B2B17" w:rsidRDefault="00DE3687" w:rsidP="00F150EC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 xml:space="preserve">    </w:t>
      </w:r>
    </w:p>
    <w:p w14:paraId="696F73B8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>………………………………………………………</w:t>
      </w:r>
    </w:p>
    <w:p w14:paraId="73B736D4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 xml:space="preserve">   /pieczęć instytucji szkoleniowej/</w:t>
      </w:r>
    </w:p>
    <w:p w14:paraId="56BF4CD0" w14:textId="77777777" w:rsidR="00DE3687" w:rsidRPr="006B2B17" w:rsidRDefault="00DE3687" w:rsidP="00DE3687">
      <w:pPr>
        <w:rPr>
          <w:rFonts w:ascii="Arial" w:hAnsi="Arial" w:cs="Arial"/>
          <w:i/>
          <w:sz w:val="28"/>
          <w:szCs w:val="28"/>
        </w:rPr>
      </w:pPr>
    </w:p>
    <w:p w14:paraId="03F2B3B0" w14:textId="77777777" w:rsidR="00DE3687" w:rsidRPr="006B2B17" w:rsidRDefault="00DE3687" w:rsidP="00DE3687">
      <w:pPr>
        <w:pStyle w:val="Nagwek2"/>
        <w:spacing w:before="0" w:line="240" w:lineRule="auto"/>
        <w:jc w:val="center"/>
        <w:rPr>
          <w:rFonts w:ascii="Arial" w:hAnsi="Arial" w:cs="Arial"/>
          <w:b/>
          <w:color w:val="0D0D0D"/>
          <w:sz w:val="28"/>
          <w:szCs w:val="28"/>
          <w:lang w:eastAsia="pl-PL"/>
        </w:rPr>
      </w:pPr>
      <w:r w:rsidRPr="006B2B17">
        <w:rPr>
          <w:rFonts w:ascii="Arial" w:hAnsi="Arial" w:cs="Arial"/>
          <w:b/>
          <w:color w:val="0D0D0D"/>
          <w:sz w:val="28"/>
          <w:szCs w:val="28"/>
          <w:lang w:eastAsia="pl-PL"/>
        </w:rPr>
        <w:t>INFORMACJA Z INSTYTUCJI SZKOLENIOWEJ O SZKOLENIU</w:t>
      </w:r>
    </w:p>
    <w:p w14:paraId="10E41E8A" w14:textId="7A11A266" w:rsidR="00DE3687" w:rsidRPr="006B2B17" w:rsidRDefault="00DE3687" w:rsidP="00DE36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b/>
          <w:sz w:val="28"/>
          <w:szCs w:val="28"/>
        </w:rPr>
        <w:t xml:space="preserve">W RAMACH KFS </w:t>
      </w:r>
      <w:r w:rsidRPr="006B2B17">
        <w:rPr>
          <w:rFonts w:ascii="Arial" w:hAnsi="Arial" w:cs="Arial"/>
          <w:i/>
          <w:sz w:val="22"/>
          <w:szCs w:val="22"/>
        </w:rPr>
        <w:t>/wypełnia instytucja szkoleniowa/</w:t>
      </w:r>
    </w:p>
    <w:p w14:paraId="1A743F12" w14:textId="0A86B39E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1. Nazwa instytucji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bCs/>
          <w:iCs/>
          <w:sz w:val="22"/>
          <w:szCs w:val="22"/>
        </w:rPr>
        <w:t>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</w:t>
      </w:r>
    </w:p>
    <w:p w14:paraId="78A44C15" w14:textId="1EB48363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2.Adres instytucji 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</w:t>
      </w:r>
    </w:p>
    <w:p w14:paraId="5207CAD2" w14:textId="77777777" w:rsidR="00DE3687" w:rsidRPr="006B2B17" w:rsidRDefault="00DE3687" w:rsidP="00DE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</w:t>
      </w:r>
      <w:r w:rsidRPr="006B2B17">
        <w:rPr>
          <w:rFonts w:ascii="Arial" w:hAnsi="Arial" w:cs="Arial"/>
          <w:sz w:val="18"/>
          <w:szCs w:val="18"/>
        </w:rPr>
        <w:t>......</w:t>
      </w:r>
      <w:r w:rsidR="007F3EC6" w:rsidRPr="006B2B17">
        <w:rPr>
          <w:rFonts w:ascii="Arial" w:hAnsi="Arial" w:cs="Arial"/>
          <w:sz w:val="18"/>
          <w:szCs w:val="18"/>
        </w:rPr>
        <w:t>...</w:t>
      </w:r>
    </w:p>
    <w:p w14:paraId="0FFCCA9C" w14:textId="675D1A5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3. Nr telefonu</w:t>
      </w:r>
      <w:r w:rsidRPr="006B2B17">
        <w:rPr>
          <w:rFonts w:ascii="Arial" w:hAnsi="Arial" w:cs="Arial"/>
          <w:sz w:val="22"/>
          <w:szCs w:val="22"/>
        </w:rPr>
        <w:t>:</w:t>
      </w:r>
      <w:r w:rsid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........……………………………………………………………………………………</w:t>
      </w:r>
    </w:p>
    <w:p w14:paraId="6FF580DC" w14:textId="09740D78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4. Nr fax:</w:t>
      </w:r>
      <w:r w:rsidR="006B2B17">
        <w:rPr>
          <w:rFonts w:ascii="Arial" w:hAnsi="Arial" w:cs="Arial"/>
          <w:sz w:val="28"/>
          <w:szCs w:val="28"/>
          <w:lang w:val="en-US"/>
        </w:rPr>
        <w:t xml:space="preserve">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  <w:lang w:val="en-US"/>
        </w:rPr>
        <w:t>…………</w:t>
      </w:r>
    </w:p>
    <w:p w14:paraId="385D6EFC" w14:textId="7D3B274E" w:rsidR="00DE3687" w:rsidRPr="006B2B17" w:rsidRDefault="00DE3687" w:rsidP="00DE368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5.Adres e-mail</w:t>
      </w:r>
      <w:r w:rsidR="006B2B17">
        <w:rPr>
          <w:rFonts w:ascii="Arial" w:hAnsi="Arial" w:cs="Arial"/>
          <w:bCs/>
          <w:iCs/>
          <w:sz w:val="22"/>
          <w:szCs w:val="22"/>
          <w:lang w:val="en-US"/>
        </w:rPr>
        <w:t xml:space="preserve">: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14:paraId="73778526" w14:textId="38B0DF0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6.NIP:</w:t>
      </w:r>
      <w:r w:rsidRPr="006B2B17">
        <w:rPr>
          <w:rFonts w:ascii="Arial" w:hAnsi="Arial" w:cs="Arial"/>
          <w:sz w:val="18"/>
          <w:szCs w:val="18"/>
        </w:rPr>
        <w:t>…………………………………….</w:t>
      </w:r>
      <w:r w:rsidR="006B2B17">
        <w:rPr>
          <w:rFonts w:ascii="Arial" w:hAnsi="Arial" w:cs="Arial"/>
          <w:sz w:val="18"/>
          <w:szCs w:val="18"/>
        </w:rPr>
        <w:t xml:space="preserve"> </w:t>
      </w:r>
      <w:r w:rsidRPr="006B2B17">
        <w:rPr>
          <w:rFonts w:ascii="Arial" w:hAnsi="Arial" w:cs="Arial"/>
          <w:sz w:val="22"/>
          <w:szCs w:val="22"/>
        </w:rPr>
        <w:t>REGON: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……………………………………………….…</w:t>
      </w:r>
      <w:r w:rsidR="007F3EC6" w:rsidRPr="006B2B17">
        <w:rPr>
          <w:rFonts w:ascii="Arial" w:hAnsi="Arial" w:cs="Arial"/>
          <w:sz w:val="18"/>
          <w:szCs w:val="18"/>
        </w:rPr>
        <w:t>.</w:t>
      </w:r>
      <w:r w:rsidRPr="006B2B17">
        <w:rPr>
          <w:rFonts w:ascii="Arial" w:hAnsi="Arial" w:cs="Arial"/>
          <w:sz w:val="18"/>
          <w:szCs w:val="18"/>
        </w:rPr>
        <w:t>…………</w:t>
      </w:r>
    </w:p>
    <w:p w14:paraId="4B3BE735" w14:textId="7467C742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>7. Rodzaj prowadzonej działalności wg PKD/2007/: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</w:t>
      </w:r>
      <w:r w:rsidR="00C43D49" w:rsidRPr="006B2B17">
        <w:rPr>
          <w:rFonts w:ascii="Arial" w:hAnsi="Arial" w:cs="Arial"/>
          <w:sz w:val="18"/>
          <w:szCs w:val="18"/>
        </w:rPr>
        <w:t>…………….</w:t>
      </w:r>
      <w:r w:rsidRPr="006B2B17">
        <w:rPr>
          <w:rFonts w:ascii="Arial" w:hAnsi="Arial" w:cs="Arial"/>
          <w:sz w:val="18"/>
          <w:szCs w:val="18"/>
        </w:rPr>
        <w:t>………………..…………………………………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..….</w:t>
      </w:r>
      <w:r w:rsidRPr="006B2B17">
        <w:rPr>
          <w:rFonts w:ascii="Arial" w:hAnsi="Arial" w:cs="Arial"/>
          <w:sz w:val="18"/>
          <w:szCs w:val="18"/>
        </w:rPr>
        <w:t>…</w:t>
      </w:r>
    </w:p>
    <w:p w14:paraId="5421C561" w14:textId="519D8C52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8. Nazwa szkolenia: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………..……………………………………………………………….……………………………................…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</w:p>
    <w:p w14:paraId="2E9DEE02" w14:textId="77777777" w:rsidR="00DE3687" w:rsidRPr="006B2B17" w:rsidRDefault="000D2DA9" w:rsidP="006B2B17">
      <w:pPr>
        <w:pStyle w:val="w2zmart"/>
        <w:tabs>
          <w:tab w:val="left" w:pos="180"/>
        </w:tabs>
        <w:spacing w:before="0" w:after="0" w:line="360" w:lineRule="auto"/>
        <w:ind w:left="0" w:firstLine="0"/>
        <w:jc w:val="left"/>
        <w:rPr>
          <w:rFonts w:ascii="Arial" w:hAnsi="Arial" w:cs="Arial"/>
          <w:sz w:val="28"/>
          <w:szCs w:val="24"/>
        </w:rPr>
      </w:pPr>
      <w:r w:rsidRPr="006B2B17">
        <w:rPr>
          <w:rFonts w:ascii="Arial" w:hAnsi="Arial" w:cs="Arial"/>
          <w:sz w:val="22"/>
        </w:rPr>
        <w:t xml:space="preserve">9. Liczba godzin dydaktycznych </w:t>
      </w:r>
      <w:r w:rsidR="00DE3687" w:rsidRPr="006B2B17">
        <w:rPr>
          <w:rFonts w:ascii="Arial" w:hAnsi="Arial" w:cs="Arial"/>
          <w:sz w:val="22"/>
        </w:rPr>
        <w:t xml:space="preserve"> ogółem:</w:t>
      </w:r>
      <w:r w:rsidR="007F3EC6" w:rsidRPr="006B2B17">
        <w:rPr>
          <w:rFonts w:ascii="Arial" w:hAnsi="Arial" w:cs="Arial"/>
          <w:sz w:val="22"/>
        </w:rPr>
        <w:t xml:space="preserve"> </w:t>
      </w:r>
      <w:r w:rsidR="00DE3687" w:rsidRPr="006B2B17">
        <w:rPr>
          <w:rFonts w:ascii="Arial" w:hAnsi="Arial" w:cs="Arial"/>
          <w:sz w:val="22"/>
        </w:rPr>
        <w:t xml:space="preserve"> 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…………………………………………………………..</w:t>
      </w:r>
      <w:r w:rsidR="00DE3687" w:rsidRPr="006B2B17">
        <w:rPr>
          <w:rFonts w:ascii="Arial" w:hAnsi="Arial" w:cs="Arial"/>
          <w:sz w:val="18"/>
          <w:szCs w:val="18"/>
        </w:rPr>
        <w:t>……</w:t>
      </w:r>
      <w:r w:rsidR="00DE6634" w:rsidRPr="006B2B17">
        <w:rPr>
          <w:rFonts w:ascii="Arial" w:hAnsi="Arial" w:cs="Arial"/>
          <w:sz w:val="18"/>
          <w:szCs w:val="18"/>
        </w:rPr>
        <w:t>…….</w:t>
      </w:r>
      <w:r w:rsidR="00DE3687"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……………………………….</w:t>
      </w:r>
      <w:r w:rsidR="00DE3687" w:rsidRPr="006B2B17">
        <w:rPr>
          <w:rFonts w:ascii="Arial" w:hAnsi="Arial" w:cs="Arial"/>
          <w:sz w:val="18"/>
          <w:szCs w:val="18"/>
        </w:rPr>
        <w:t xml:space="preserve">, </w:t>
      </w:r>
    </w:p>
    <w:p w14:paraId="7BC09F69" w14:textId="7AB0475D" w:rsidR="00DE3687" w:rsidRPr="006B2B17" w:rsidRDefault="00DE3687" w:rsidP="00FA2144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10. Termin szkolenia od</w:t>
      </w:r>
      <w:r w:rsidRPr="006B2B17">
        <w:rPr>
          <w:rFonts w:ascii="Arial" w:hAnsi="Arial" w:cs="Arial"/>
          <w:sz w:val="18"/>
          <w:szCs w:val="18"/>
        </w:rPr>
        <w:t xml:space="preserve"> …………………………………………….</w:t>
      </w:r>
      <w:r w:rsidRPr="006B2B17">
        <w:rPr>
          <w:rFonts w:ascii="Arial" w:hAnsi="Arial" w:cs="Arial"/>
          <w:sz w:val="22"/>
          <w:szCs w:val="22"/>
        </w:rPr>
        <w:t>do</w:t>
      </w:r>
      <w:r w:rsidRPr="006B2B17">
        <w:rPr>
          <w:rFonts w:ascii="Arial" w:hAnsi="Arial" w:cs="Arial"/>
          <w:sz w:val="18"/>
          <w:szCs w:val="18"/>
        </w:rPr>
        <w:t>…………………………</w:t>
      </w:r>
      <w:r w:rsidR="006B2B17">
        <w:rPr>
          <w:rFonts w:ascii="Arial" w:hAnsi="Arial" w:cs="Arial"/>
          <w:sz w:val="18"/>
          <w:szCs w:val="18"/>
        </w:rPr>
        <w:t>…………..</w:t>
      </w:r>
    </w:p>
    <w:p w14:paraId="27B0736F" w14:textId="77777777" w:rsidR="00FA2144" w:rsidRPr="006B2B17" w:rsidRDefault="00DE3687" w:rsidP="00795411">
      <w:pPr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11. Całkowity koszt szkolenia</w:t>
      </w:r>
      <w:r w:rsidR="00C43D49" w:rsidRPr="006B2B17">
        <w:rPr>
          <w:rFonts w:ascii="Arial" w:hAnsi="Arial" w:cs="Arial"/>
          <w:sz w:val="22"/>
          <w:szCs w:val="22"/>
        </w:rPr>
        <w:t xml:space="preserve"> 1 osoby</w:t>
      </w:r>
      <w:r w:rsidR="00DE6634" w:rsidRPr="006B2B17">
        <w:rPr>
          <w:rStyle w:val="Odwoanieprzypisudolnego"/>
          <w:rFonts w:ascii="Arial" w:hAnsi="Arial" w:cs="Arial"/>
          <w:sz w:val="28"/>
          <w:szCs w:val="28"/>
        </w:rPr>
        <w:footnoteReference w:id="1"/>
      </w:r>
      <w:r w:rsidR="00FA2144" w:rsidRPr="006B2B17">
        <w:rPr>
          <w:rFonts w:ascii="Arial" w:hAnsi="Arial" w:cs="Arial"/>
          <w:sz w:val="18"/>
          <w:szCs w:val="18"/>
        </w:rPr>
        <w:t xml:space="preserve"> ( </w:t>
      </w:r>
      <w:r w:rsidR="00FA2144" w:rsidRPr="006B2B17">
        <w:rPr>
          <w:rFonts w:ascii="Arial" w:hAnsi="Arial" w:cs="Arial"/>
          <w:sz w:val="20"/>
          <w:szCs w:val="20"/>
        </w:rPr>
        <w:t>w koszcie  szkolenia nie ujmować kosztów  związanych z zakwaterowaniem, wyżywieniem oraz dojazdem)</w:t>
      </w:r>
      <w:r w:rsidR="00FA2144" w:rsidRPr="006B2B17">
        <w:rPr>
          <w:rFonts w:ascii="Arial" w:hAnsi="Arial" w:cs="Arial"/>
          <w:sz w:val="18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</w:t>
      </w:r>
      <w:r w:rsidR="00C43D49" w:rsidRPr="006B2B17">
        <w:rPr>
          <w:rFonts w:ascii="Arial" w:hAnsi="Arial" w:cs="Arial"/>
          <w:sz w:val="18"/>
          <w:szCs w:val="18"/>
        </w:rPr>
        <w:t>………</w:t>
      </w:r>
      <w:r w:rsidR="00DE6634" w:rsidRPr="006B2B17">
        <w:rPr>
          <w:rFonts w:ascii="Arial" w:hAnsi="Arial" w:cs="Arial"/>
          <w:sz w:val="18"/>
          <w:szCs w:val="18"/>
        </w:rPr>
        <w:t>…</w:t>
      </w:r>
      <w:r w:rsidR="00795411" w:rsidRPr="006B2B17">
        <w:rPr>
          <w:rFonts w:ascii="Arial" w:hAnsi="Arial" w:cs="Arial"/>
          <w:sz w:val="18"/>
          <w:szCs w:val="18"/>
        </w:rPr>
        <w:t>………</w:t>
      </w:r>
      <w:r w:rsidR="00C43D49" w:rsidRPr="006B2B17">
        <w:rPr>
          <w:rFonts w:ascii="Arial" w:hAnsi="Arial" w:cs="Arial"/>
          <w:sz w:val="18"/>
          <w:szCs w:val="18"/>
        </w:rPr>
        <w:t>……</w:t>
      </w:r>
      <w:r w:rsidRPr="006B2B17">
        <w:rPr>
          <w:rFonts w:ascii="Arial" w:hAnsi="Arial" w:cs="Arial"/>
          <w:sz w:val="18"/>
          <w:szCs w:val="18"/>
        </w:rPr>
        <w:t>….</w:t>
      </w:r>
      <w:r w:rsidRPr="006B2B17">
        <w:rPr>
          <w:rFonts w:ascii="Arial" w:hAnsi="Arial" w:cs="Arial"/>
          <w:sz w:val="22"/>
          <w:szCs w:val="22"/>
        </w:rPr>
        <w:t>słownie złotych</w:t>
      </w:r>
      <w:r w:rsidRPr="005624D1">
        <w:rPr>
          <w:rFonts w:ascii="Arial" w:hAnsi="Arial" w:cs="Arial"/>
          <w:sz w:val="22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……………………………….……………</w:t>
      </w:r>
      <w:r w:rsidR="00795411" w:rsidRPr="006B2B17">
        <w:rPr>
          <w:rFonts w:ascii="Arial" w:hAnsi="Arial" w:cs="Arial"/>
          <w:sz w:val="18"/>
          <w:szCs w:val="18"/>
        </w:rPr>
        <w:t>……………</w:t>
      </w:r>
      <w:r w:rsidRPr="006B2B17">
        <w:rPr>
          <w:rFonts w:ascii="Arial" w:hAnsi="Arial" w:cs="Arial"/>
          <w:sz w:val="18"/>
          <w:szCs w:val="18"/>
        </w:rPr>
        <w:t>…………..……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.…                                                    …………………………………………………………………………………………………………………………………………………………………………………………</w:t>
      </w:r>
    </w:p>
    <w:p w14:paraId="37493F91" w14:textId="1B79DDCA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12. Koszt szkolenia 1</w:t>
      </w:r>
      <w:r w:rsidR="00DE6634" w:rsidRPr="006B2B17">
        <w:rPr>
          <w:rFonts w:ascii="Arial" w:hAnsi="Arial" w:cs="Arial"/>
          <w:sz w:val="22"/>
          <w:szCs w:val="22"/>
        </w:rPr>
        <w:t xml:space="preserve"> </w:t>
      </w:r>
      <w:r w:rsidR="000D2DA9" w:rsidRPr="006B2B17">
        <w:rPr>
          <w:rFonts w:ascii="Arial" w:hAnsi="Arial" w:cs="Arial"/>
          <w:sz w:val="22"/>
          <w:szCs w:val="22"/>
        </w:rPr>
        <w:t>osobogodziny</w:t>
      </w:r>
      <w:r w:rsidRPr="006B2B17">
        <w:rPr>
          <w:rFonts w:ascii="Arial" w:hAnsi="Arial" w:cs="Arial"/>
          <w:sz w:val="22"/>
          <w:szCs w:val="22"/>
        </w:rPr>
        <w:t xml:space="preserve">: </w:t>
      </w:r>
      <w:r w:rsidR="00C43D49" w:rsidRPr="006B2B17">
        <w:rPr>
          <w:rFonts w:ascii="Arial" w:hAnsi="Arial" w:cs="Arial"/>
          <w:sz w:val="18"/>
          <w:szCs w:val="18"/>
        </w:rPr>
        <w:t>……………………</w:t>
      </w:r>
      <w:r w:rsidR="000D2DA9" w:rsidRPr="006B2B17">
        <w:rPr>
          <w:rFonts w:ascii="Arial" w:hAnsi="Arial" w:cs="Arial"/>
          <w:sz w:val="18"/>
          <w:szCs w:val="18"/>
        </w:rPr>
        <w:t>……………</w:t>
      </w:r>
      <w:r w:rsidR="00DE6634" w:rsidRPr="006B2B17">
        <w:rPr>
          <w:rFonts w:ascii="Arial" w:hAnsi="Arial" w:cs="Arial"/>
          <w:sz w:val="18"/>
          <w:szCs w:val="18"/>
        </w:rPr>
        <w:t>.</w:t>
      </w:r>
      <w:r w:rsidR="000D2DA9" w:rsidRPr="006B2B17">
        <w:rPr>
          <w:rFonts w:ascii="Arial" w:hAnsi="Arial" w:cs="Arial"/>
          <w:sz w:val="18"/>
          <w:szCs w:val="18"/>
        </w:rPr>
        <w:t>.</w:t>
      </w:r>
      <w:r w:rsidR="00C43D49" w:rsidRPr="006B2B17">
        <w:rPr>
          <w:rFonts w:ascii="Arial" w:hAnsi="Arial" w:cs="Arial"/>
          <w:sz w:val="18"/>
          <w:szCs w:val="18"/>
        </w:rPr>
        <w:t>…</w:t>
      </w:r>
      <w:r w:rsidR="00DE6634" w:rsidRPr="006B2B17">
        <w:rPr>
          <w:rFonts w:ascii="Arial" w:hAnsi="Arial" w:cs="Arial"/>
          <w:sz w:val="18"/>
          <w:szCs w:val="18"/>
        </w:rPr>
        <w:t>…..</w:t>
      </w:r>
      <w:r w:rsidRPr="006B2B17">
        <w:rPr>
          <w:rFonts w:ascii="Arial" w:hAnsi="Arial" w:cs="Arial"/>
          <w:sz w:val="18"/>
          <w:szCs w:val="18"/>
        </w:rPr>
        <w:t>….</w:t>
      </w:r>
      <w:r w:rsidR="005624D1">
        <w:rPr>
          <w:rFonts w:ascii="Arial" w:hAnsi="Arial" w:cs="Arial"/>
          <w:sz w:val="18"/>
          <w:szCs w:val="18"/>
        </w:rPr>
        <w:t xml:space="preserve"> </w:t>
      </w:r>
      <w:r w:rsidR="007F3EC6" w:rsidRPr="006B2B17">
        <w:rPr>
          <w:rFonts w:ascii="Arial" w:hAnsi="Arial" w:cs="Arial"/>
          <w:sz w:val="22"/>
          <w:szCs w:val="22"/>
        </w:rPr>
        <w:t xml:space="preserve">słownie </w:t>
      </w:r>
      <w:r w:rsidRPr="006B2B17">
        <w:rPr>
          <w:rFonts w:ascii="Arial" w:hAnsi="Arial" w:cs="Arial"/>
          <w:sz w:val="22"/>
          <w:szCs w:val="22"/>
        </w:rPr>
        <w:t>złotych</w:t>
      </w:r>
      <w:r w:rsidRPr="005624D1">
        <w:rPr>
          <w:rFonts w:ascii="Arial" w:hAnsi="Arial" w:cs="Arial"/>
          <w:sz w:val="22"/>
          <w:szCs w:val="22"/>
        </w:rPr>
        <w:t>:</w:t>
      </w:r>
      <w:r w:rsidR="005624D1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0187A24" w14:textId="7C16A99A" w:rsidR="00DE3687" w:rsidRPr="006B2B17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13. Płatne jednorazowo  ………………………… 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</w:t>
      </w:r>
      <w:r w:rsidR="007F3EC6" w:rsidRPr="006B2B17">
        <w:rPr>
          <w:rFonts w:ascii="Arial" w:hAnsi="Arial" w:cs="Arial"/>
          <w:sz w:val="18"/>
          <w:szCs w:val="18"/>
        </w:rPr>
        <w:t>………..</w:t>
      </w:r>
      <w:r w:rsidRPr="006B2B17">
        <w:rPr>
          <w:rFonts w:ascii="Arial" w:hAnsi="Arial" w:cs="Arial"/>
          <w:sz w:val="18"/>
          <w:szCs w:val="18"/>
        </w:rPr>
        <w:t>…….……………..*</w:t>
      </w:r>
    </w:p>
    <w:p w14:paraId="1612701A" w14:textId="77777777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               (dzień/miesiąc/rok)</w:t>
      </w:r>
    </w:p>
    <w:p w14:paraId="36FCA8DF" w14:textId="77777777" w:rsidR="00B9793A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  </w:t>
      </w:r>
    </w:p>
    <w:p w14:paraId="62573D14" w14:textId="77777777" w:rsidR="00B9793A" w:rsidRDefault="00B9793A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C6351B0" w14:textId="15E737E0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Płatne w ratach:</w:t>
      </w:r>
    </w:p>
    <w:p w14:paraId="22E56590" w14:textId="77777777" w:rsidR="00B9793A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8"/>
          <w:szCs w:val="28"/>
        </w:rPr>
        <w:t xml:space="preserve">I rata </w:t>
      </w:r>
      <w:r w:rsidRPr="006B2B17">
        <w:rPr>
          <w:rFonts w:ascii="Arial" w:hAnsi="Arial" w:cs="Arial"/>
          <w:sz w:val="18"/>
          <w:szCs w:val="18"/>
        </w:rPr>
        <w:t>………………………………….</w:t>
      </w:r>
      <w:r w:rsidR="00B9793A" w:rsidRPr="006B2B17">
        <w:rPr>
          <w:rFonts w:ascii="Arial" w:hAnsi="Arial" w:cs="Arial"/>
          <w:sz w:val="18"/>
          <w:szCs w:val="18"/>
        </w:rPr>
        <w:t xml:space="preserve">             </w:t>
      </w:r>
    </w:p>
    <w:p w14:paraId="7D87FADD" w14:textId="13B99011" w:rsidR="00B9793A" w:rsidRDefault="00B9793A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(kwota)</w:t>
      </w:r>
      <w:r w:rsidR="00DE3687" w:rsidRPr="006B2B17">
        <w:rPr>
          <w:rFonts w:ascii="Arial" w:hAnsi="Arial" w:cs="Arial"/>
          <w:sz w:val="18"/>
          <w:szCs w:val="18"/>
        </w:rPr>
        <w:t xml:space="preserve"> </w:t>
      </w:r>
      <w:r w:rsidR="00DE3687" w:rsidRPr="006B2B17">
        <w:rPr>
          <w:rFonts w:ascii="Arial" w:hAnsi="Arial" w:cs="Arial"/>
          <w:sz w:val="28"/>
          <w:szCs w:val="28"/>
        </w:rPr>
        <w:t xml:space="preserve">   </w:t>
      </w:r>
    </w:p>
    <w:p w14:paraId="50D88C0E" w14:textId="77777777" w:rsidR="00B9793A" w:rsidRDefault="00B9793A" w:rsidP="00DE3687">
      <w:pPr>
        <w:rPr>
          <w:rFonts w:ascii="Arial" w:hAnsi="Arial" w:cs="Arial"/>
          <w:sz w:val="28"/>
          <w:szCs w:val="28"/>
        </w:rPr>
      </w:pPr>
    </w:p>
    <w:p w14:paraId="6941A846" w14:textId="6F5DD381" w:rsidR="00DE3687" w:rsidRPr="006B2B17" w:rsidRDefault="00DE3687" w:rsidP="00DE3687">
      <w:pPr>
        <w:rPr>
          <w:rFonts w:ascii="Arial" w:eastAsia="Arial Unicode MS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…………………………………………………….………………</w:t>
      </w:r>
      <w:r w:rsidR="00DE6634" w:rsidRPr="006B2B17">
        <w:rPr>
          <w:rFonts w:ascii="Arial" w:hAnsi="Arial" w:cs="Arial"/>
          <w:sz w:val="18"/>
          <w:szCs w:val="18"/>
        </w:rPr>
        <w:t>……………………</w:t>
      </w:r>
      <w:r w:rsidRPr="006B2B17">
        <w:rPr>
          <w:rFonts w:ascii="Arial" w:hAnsi="Arial" w:cs="Arial"/>
          <w:sz w:val="18"/>
          <w:szCs w:val="18"/>
        </w:rPr>
        <w:t>……...*</w:t>
      </w:r>
    </w:p>
    <w:p w14:paraId="16E16F62" w14:textId="3164EF1B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0E0E3CCC" w14:textId="77777777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II rata </w:t>
      </w:r>
      <w:r w:rsidRPr="006B2B17">
        <w:rPr>
          <w:rFonts w:ascii="Arial" w:hAnsi="Arial" w:cs="Arial"/>
          <w:sz w:val="18"/>
          <w:szCs w:val="18"/>
        </w:rPr>
        <w:t xml:space="preserve">………………………………… 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2BD0184B" w14:textId="1EB482E5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 </w:t>
      </w:r>
      <w:r w:rsidR="00B9793A" w:rsidRPr="006B2B17">
        <w:rPr>
          <w:rFonts w:ascii="Arial" w:hAnsi="Arial" w:cs="Arial"/>
          <w:sz w:val="18"/>
          <w:szCs w:val="18"/>
        </w:rPr>
        <w:t xml:space="preserve">                                 (kwota)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17AAFEE" w14:textId="557605FA" w:rsidR="00DE3687" w:rsidRPr="006B2B17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 xml:space="preserve">Termin płatności </w:t>
      </w:r>
      <w:r w:rsidRPr="006B2B17">
        <w:rPr>
          <w:rFonts w:ascii="Arial" w:hAnsi="Arial" w:cs="Arial"/>
          <w:sz w:val="18"/>
          <w:szCs w:val="18"/>
        </w:rPr>
        <w:t>…………………………………...................................................</w:t>
      </w:r>
      <w:r w:rsidR="007F3EC6" w:rsidRPr="006B2B17">
        <w:rPr>
          <w:rFonts w:ascii="Arial" w:hAnsi="Arial" w:cs="Arial"/>
          <w:sz w:val="18"/>
          <w:szCs w:val="18"/>
        </w:rPr>
        <w:t>......................</w:t>
      </w:r>
      <w:r w:rsidRPr="006B2B17">
        <w:rPr>
          <w:rFonts w:ascii="Arial" w:hAnsi="Arial" w:cs="Arial"/>
          <w:sz w:val="18"/>
          <w:szCs w:val="18"/>
        </w:rPr>
        <w:t>.............*</w:t>
      </w:r>
    </w:p>
    <w:p w14:paraId="3ABC398B" w14:textId="639CCDEE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61F85B8A" w14:textId="77777777" w:rsidR="00DE3687" w:rsidRPr="006B2B17" w:rsidRDefault="00DE3687" w:rsidP="00DE3687">
      <w:pPr>
        <w:jc w:val="both"/>
        <w:rPr>
          <w:rFonts w:ascii="Arial" w:hAnsi="Arial" w:cs="Arial"/>
          <w:sz w:val="22"/>
          <w:szCs w:val="22"/>
        </w:rPr>
      </w:pPr>
    </w:p>
    <w:p w14:paraId="0FDCB95E" w14:textId="77777777" w:rsidR="007F3EC6" w:rsidRPr="006B2B17" w:rsidRDefault="007F3EC6" w:rsidP="00DE3687">
      <w:pPr>
        <w:jc w:val="both"/>
        <w:rPr>
          <w:rFonts w:ascii="Arial" w:hAnsi="Arial" w:cs="Arial"/>
          <w:sz w:val="22"/>
          <w:szCs w:val="22"/>
        </w:rPr>
      </w:pPr>
    </w:p>
    <w:p w14:paraId="21C004C5" w14:textId="77777777" w:rsidR="00DE3687" w:rsidRPr="006B2B17" w:rsidRDefault="00DE3687" w:rsidP="00DE3687">
      <w:pPr>
        <w:jc w:val="both"/>
        <w:rPr>
          <w:rFonts w:ascii="Arial" w:hAnsi="Arial" w:cs="Arial"/>
          <w:sz w:val="16"/>
          <w:szCs w:val="16"/>
        </w:rPr>
      </w:pPr>
    </w:p>
    <w:p w14:paraId="5E83C731" w14:textId="540E7132" w:rsidR="00DE3687" w:rsidRPr="006B2B17" w:rsidRDefault="00DE3687" w:rsidP="005624D1">
      <w:pPr>
        <w:rPr>
          <w:rFonts w:ascii="Arial" w:hAnsi="Arial" w:cs="Arial"/>
          <w:sz w:val="16"/>
          <w:szCs w:val="16"/>
        </w:rPr>
      </w:pPr>
      <w:r w:rsidRPr="006B2B17">
        <w:rPr>
          <w:rFonts w:ascii="Arial" w:hAnsi="Arial" w:cs="Arial"/>
          <w:sz w:val="16"/>
          <w:szCs w:val="16"/>
        </w:rPr>
        <w:t>..........................................................</w:t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  <w:t xml:space="preserve">           </w:t>
      </w:r>
      <w:r w:rsidRPr="006B2B17">
        <w:rPr>
          <w:rFonts w:ascii="Arial" w:hAnsi="Arial" w:cs="Arial"/>
          <w:sz w:val="16"/>
          <w:szCs w:val="16"/>
        </w:rPr>
        <w:t>……........………….........................</w:t>
      </w:r>
    </w:p>
    <w:p w14:paraId="4CB5B573" w14:textId="22CD50D8" w:rsidR="005624D1" w:rsidRPr="003554DF" w:rsidRDefault="00DE3687" w:rsidP="00DE3687">
      <w:pPr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>miejscowość i data</w:t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</w:p>
    <w:p w14:paraId="007D838A" w14:textId="60096E52" w:rsidR="00DE3687" w:rsidRPr="003554DF" w:rsidRDefault="00DE3687" w:rsidP="005624D1">
      <w:pPr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ab/>
        <w:t xml:space="preserve">                                                                    stanowisko i podpis osoby uprawnionej </w:t>
      </w:r>
    </w:p>
    <w:p w14:paraId="6A2BE55A" w14:textId="5E026373" w:rsidR="005721FF" w:rsidRPr="003554DF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 xml:space="preserve">                                ze </w:t>
      </w:r>
      <w:r w:rsidR="008909EC" w:rsidRPr="003554DF">
        <w:rPr>
          <w:rFonts w:ascii="Arial" w:hAnsi="Arial" w:cs="Arial"/>
          <w:iCs/>
          <w:sz w:val="20"/>
          <w:szCs w:val="20"/>
        </w:rPr>
        <w:t>strony instytucji szkoleniowej</w:t>
      </w:r>
    </w:p>
    <w:p w14:paraId="7AB0C328" w14:textId="39A3435D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475C18E8" w14:textId="77777777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126F970C" w14:textId="77777777" w:rsidR="003554DF" w:rsidRPr="006B2B17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310A8B95" w14:textId="77777777" w:rsidR="00924BD5" w:rsidRPr="006B2B17" w:rsidRDefault="00DE3687" w:rsidP="00FA2144">
      <w:pPr>
        <w:spacing w:after="240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>*</w:t>
      </w:r>
      <w:r w:rsidR="001E1A0C" w:rsidRPr="006B2B17">
        <w:rPr>
          <w:rFonts w:ascii="Arial" w:hAnsi="Arial" w:cs="Arial"/>
          <w:i/>
          <w:sz w:val="18"/>
          <w:szCs w:val="18"/>
        </w:rPr>
        <w:t>niepotrzebne skreśl</w:t>
      </w:r>
      <w:r w:rsidR="00B57DC4" w:rsidRPr="006B2B17">
        <w:rPr>
          <w:rFonts w:ascii="Arial" w:hAnsi="Arial" w:cs="Arial"/>
          <w:i/>
          <w:sz w:val="18"/>
          <w:szCs w:val="18"/>
        </w:rPr>
        <w:t>ić</w:t>
      </w:r>
    </w:p>
    <w:sectPr w:rsidR="00924BD5" w:rsidRPr="006B2B17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DF3E" w14:textId="77777777" w:rsidR="0077098D" w:rsidRDefault="0077098D">
      <w:r>
        <w:separator/>
      </w:r>
    </w:p>
  </w:endnote>
  <w:endnote w:type="continuationSeparator" w:id="0">
    <w:p w14:paraId="39D5E420" w14:textId="77777777" w:rsidR="0077098D" w:rsidRDefault="007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9A8EB" w14:textId="77777777" w:rsidR="0077098D" w:rsidRDefault="0077098D">
      <w:r>
        <w:separator/>
      </w:r>
    </w:p>
  </w:footnote>
  <w:footnote w:type="continuationSeparator" w:id="0">
    <w:p w14:paraId="415E1D7F" w14:textId="77777777" w:rsidR="0077098D" w:rsidRDefault="0077098D">
      <w:r>
        <w:continuationSeparator/>
      </w:r>
    </w:p>
  </w:footnote>
  <w:footnote w:id="1">
    <w:p w14:paraId="58C19A16" w14:textId="77777777" w:rsidR="00F3667C" w:rsidRPr="007A6481" w:rsidRDefault="00F3667C" w:rsidP="00DE6634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7A6481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7A6481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7A6481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164116DC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DE3A" w14:textId="77777777" w:rsidR="00F3667C" w:rsidRPr="00DA4EF5" w:rsidRDefault="00F3667C" w:rsidP="00156D2F">
    <w:pPr>
      <w:jc w:val="right"/>
      <w:rPr>
        <w:b/>
      </w:rPr>
    </w:pPr>
  </w:p>
  <w:p w14:paraId="4C6B1410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36AE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760F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C00821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32B6-FFC8-482B-8F65-BDF99BF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2</cp:revision>
  <cp:lastPrinted>2019-02-04T09:19:00Z</cp:lastPrinted>
  <dcterms:created xsi:type="dcterms:W3CDTF">2024-01-16T13:40:00Z</dcterms:created>
  <dcterms:modified xsi:type="dcterms:W3CDTF">2024-01-16T13:40:00Z</dcterms:modified>
</cp:coreProperties>
</file>